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464F9" w14:textId="77777777" w:rsidR="00480158" w:rsidRDefault="00480158">
      <w:pPr>
        <w:spacing w:before="2" w:line="100" w:lineRule="exact"/>
        <w:rPr>
          <w:sz w:val="10"/>
          <w:szCs w:val="10"/>
        </w:rPr>
      </w:pPr>
    </w:p>
    <w:p w14:paraId="270292FA" w14:textId="77777777" w:rsidR="00480158" w:rsidRDefault="00480158" w:rsidP="00510876">
      <w:pPr>
        <w:ind w:left="2572"/>
        <w:jc w:val="center"/>
      </w:pPr>
    </w:p>
    <w:p w14:paraId="28CD57AA" w14:textId="77777777" w:rsidR="00480158" w:rsidRDefault="00480158">
      <w:pPr>
        <w:spacing w:line="120" w:lineRule="exact"/>
        <w:rPr>
          <w:sz w:val="12"/>
          <w:szCs w:val="12"/>
        </w:rPr>
      </w:pPr>
    </w:p>
    <w:p w14:paraId="68A8DC3D" w14:textId="77777777" w:rsidR="00A4408A" w:rsidRDefault="00A4408A" w:rsidP="00A4408A">
      <w:pPr>
        <w:spacing w:before="28"/>
        <w:ind w:right="-50"/>
        <w:jc w:val="center"/>
        <w:rPr>
          <w:b/>
          <w:sz w:val="28"/>
          <w:szCs w:val="24"/>
        </w:rPr>
      </w:pPr>
    </w:p>
    <w:p w14:paraId="3115F4F1" w14:textId="77777777" w:rsidR="00453ADC" w:rsidRDefault="00453ADC" w:rsidP="00453ADC">
      <w:pPr>
        <w:ind w:right="20"/>
        <w:jc w:val="center"/>
        <w:rPr>
          <w:rFonts w:eastAsia="Calibri"/>
          <w:b/>
          <w:sz w:val="48"/>
          <w:szCs w:val="28"/>
        </w:rPr>
      </w:pPr>
    </w:p>
    <w:p w14:paraId="326280CB" w14:textId="77777777" w:rsidR="00453ADC" w:rsidRDefault="00453ADC" w:rsidP="00453ADC">
      <w:pPr>
        <w:ind w:right="20"/>
        <w:jc w:val="center"/>
        <w:rPr>
          <w:rFonts w:eastAsia="Calibri"/>
          <w:b/>
          <w:sz w:val="48"/>
          <w:szCs w:val="28"/>
        </w:rPr>
      </w:pPr>
    </w:p>
    <w:p w14:paraId="07F3AAEA" w14:textId="77777777" w:rsidR="00453ADC" w:rsidRPr="00453ADC" w:rsidRDefault="00453ADC" w:rsidP="00453ADC">
      <w:pPr>
        <w:ind w:right="20"/>
        <w:jc w:val="center"/>
        <w:rPr>
          <w:rFonts w:eastAsia="Calibri"/>
          <w:sz w:val="48"/>
          <w:szCs w:val="28"/>
        </w:rPr>
      </w:pPr>
      <w:r w:rsidRPr="00453ADC">
        <w:rPr>
          <w:rFonts w:eastAsia="Calibri"/>
          <w:b/>
          <w:sz w:val="48"/>
          <w:szCs w:val="28"/>
        </w:rPr>
        <w:t xml:space="preserve">Dissertation Guidelines </w:t>
      </w:r>
    </w:p>
    <w:p w14:paraId="29F08B35" w14:textId="77777777" w:rsidR="00A4408A" w:rsidRDefault="00A4408A" w:rsidP="00453ADC">
      <w:pPr>
        <w:ind w:right="-50"/>
        <w:jc w:val="center"/>
        <w:rPr>
          <w:b/>
          <w:sz w:val="28"/>
          <w:szCs w:val="24"/>
        </w:rPr>
      </w:pPr>
    </w:p>
    <w:p w14:paraId="0C192C93" w14:textId="77777777" w:rsidR="00A4408A" w:rsidRDefault="00453ADC" w:rsidP="00453ADC">
      <w:pPr>
        <w:ind w:right="-50"/>
        <w:jc w:val="center"/>
        <w:rPr>
          <w:b/>
          <w:sz w:val="28"/>
          <w:szCs w:val="24"/>
        </w:rPr>
      </w:pPr>
      <w:r>
        <w:rPr>
          <w:b/>
          <w:sz w:val="28"/>
          <w:szCs w:val="24"/>
        </w:rPr>
        <w:t>for</w:t>
      </w:r>
    </w:p>
    <w:p w14:paraId="3CCFBF58" w14:textId="77777777" w:rsidR="00C23DD0" w:rsidRDefault="00D60B95" w:rsidP="00453ADC">
      <w:pPr>
        <w:ind w:right="-50"/>
        <w:jc w:val="center"/>
        <w:rPr>
          <w:b/>
          <w:sz w:val="34"/>
          <w:szCs w:val="24"/>
        </w:rPr>
      </w:pPr>
      <w:r>
        <w:rPr>
          <w:b/>
          <w:sz w:val="34"/>
          <w:szCs w:val="24"/>
        </w:rPr>
        <w:t xml:space="preserve"> Master of Business Administration</w:t>
      </w:r>
    </w:p>
    <w:p w14:paraId="08EC78CD" w14:textId="77777777" w:rsidR="00453ADC" w:rsidRDefault="00453ADC" w:rsidP="00453ADC">
      <w:pPr>
        <w:ind w:right="-50"/>
        <w:jc w:val="center"/>
        <w:rPr>
          <w:b/>
          <w:sz w:val="34"/>
          <w:szCs w:val="24"/>
        </w:rPr>
      </w:pPr>
    </w:p>
    <w:p w14:paraId="72E2FE2D" w14:textId="77777777" w:rsidR="00453ADC" w:rsidRDefault="00453ADC" w:rsidP="00453ADC">
      <w:pPr>
        <w:ind w:right="-50"/>
        <w:jc w:val="center"/>
        <w:rPr>
          <w:b/>
          <w:sz w:val="34"/>
          <w:szCs w:val="24"/>
        </w:rPr>
      </w:pPr>
    </w:p>
    <w:p w14:paraId="093DFCE9" w14:textId="77777777" w:rsidR="00453ADC" w:rsidRPr="00453ADC" w:rsidRDefault="00453ADC" w:rsidP="00453ADC">
      <w:pPr>
        <w:ind w:right="-50"/>
        <w:jc w:val="center"/>
        <w:rPr>
          <w:b/>
          <w:sz w:val="36"/>
          <w:szCs w:val="24"/>
        </w:rPr>
      </w:pPr>
      <w:r w:rsidRPr="00453ADC">
        <w:rPr>
          <w:b/>
          <w:sz w:val="36"/>
          <w:szCs w:val="24"/>
        </w:rPr>
        <w:t xml:space="preserve">Alliance University </w:t>
      </w:r>
    </w:p>
    <w:p w14:paraId="2A1C342A" w14:textId="77777777" w:rsidR="00480158" w:rsidRDefault="00480158" w:rsidP="00453ADC">
      <w:pPr>
        <w:spacing w:line="140" w:lineRule="exact"/>
        <w:rPr>
          <w:sz w:val="14"/>
          <w:szCs w:val="14"/>
        </w:rPr>
      </w:pPr>
    </w:p>
    <w:p w14:paraId="1709E79B" w14:textId="77777777" w:rsidR="00480158" w:rsidRDefault="00480158" w:rsidP="00453ADC">
      <w:pPr>
        <w:spacing w:line="200" w:lineRule="exact"/>
      </w:pPr>
    </w:p>
    <w:p w14:paraId="7206EF8F" w14:textId="77777777" w:rsidR="00480158" w:rsidRDefault="00480158" w:rsidP="00453ADC">
      <w:pPr>
        <w:spacing w:line="200" w:lineRule="exact"/>
      </w:pPr>
    </w:p>
    <w:p w14:paraId="0F214161" w14:textId="77777777" w:rsidR="00453ADC" w:rsidRDefault="00453ADC" w:rsidP="00E47B00">
      <w:pPr>
        <w:spacing w:line="360" w:lineRule="auto"/>
      </w:pPr>
    </w:p>
    <w:p w14:paraId="09D5E69B" w14:textId="77777777" w:rsidR="00453ADC" w:rsidRDefault="00453ADC" w:rsidP="00E47B00">
      <w:pPr>
        <w:spacing w:line="360" w:lineRule="auto"/>
      </w:pPr>
    </w:p>
    <w:p w14:paraId="6DFC7CE8" w14:textId="77777777" w:rsidR="00D60B95" w:rsidRDefault="00D60B95" w:rsidP="0029310C">
      <w:pPr>
        <w:spacing w:line="360" w:lineRule="auto"/>
        <w:jc w:val="center"/>
        <w:rPr>
          <w:b/>
          <w:sz w:val="28"/>
        </w:rPr>
      </w:pPr>
      <w:r>
        <w:rPr>
          <w:b/>
          <w:sz w:val="28"/>
        </w:rPr>
        <w:br w:type="page"/>
      </w:r>
    </w:p>
    <w:p w14:paraId="0A50BDC1" w14:textId="77777777" w:rsidR="00510876" w:rsidRDefault="00510876" w:rsidP="0029310C">
      <w:pPr>
        <w:spacing w:line="200" w:lineRule="exact"/>
        <w:jc w:val="center"/>
        <w:rPr>
          <w:sz w:val="28"/>
          <w:szCs w:val="28"/>
        </w:rPr>
        <w:sectPr w:rsidR="00510876">
          <w:footerReference w:type="default" r:id="rId8"/>
          <w:pgSz w:w="11920" w:h="16840"/>
          <w:pgMar w:top="1360" w:right="1340" w:bottom="280" w:left="1680" w:header="0" w:footer="1047" w:gutter="0"/>
          <w:pgNumType w:start="8"/>
          <w:cols w:space="720"/>
        </w:sectPr>
      </w:pPr>
    </w:p>
    <w:p w14:paraId="568C5720" w14:textId="77777777" w:rsidR="00453ADC" w:rsidRDefault="00453ADC" w:rsidP="0029310C">
      <w:pPr>
        <w:spacing w:line="200" w:lineRule="exact"/>
        <w:jc w:val="center"/>
        <w:rPr>
          <w:sz w:val="28"/>
          <w:szCs w:val="28"/>
        </w:rPr>
      </w:pPr>
    </w:p>
    <w:p w14:paraId="60F74170" w14:textId="77777777" w:rsidR="00A4408A" w:rsidRPr="0029310C" w:rsidRDefault="00286FF2" w:rsidP="00510876">
      <w:pPr>
        <w:spacing w:line="360" w:lineRule="auto"/>
        <w:jc w:val="center"/>
        <w:rPr>
          <w:b/>
          <w:sz w:val="36"/>
        </w:rPr>
      </w:pPr>
      <w:r w:rsidRPr="0029310C">
        <w:rPr>
          <w:b/>
          <w:sz w:val="36"/>
        </w:rPr>
        <w:t>Table of Contents</w:t>
      </w:r>
    </w:p>
    <w:p w14:paraId="0896453A" w14:textId="77777777" w:rsidR="00286FF2" w:rsidRDefault="00286FF2">
      <w:pPr>
        <w:spacing w:line="200" w:lineRule="exact"/>
      </w:pPr>
    </w:p>
    <w:p w14:paraId="07EA65E4" w14:textId="77777777" w:rsidR="00286FF2" w:rsidRDefault="00286FF2">
      <w:pPr>
        <w:spacing w:line="200" w:lineRule="exact"/>
      </w:pPr>
    </w:p>
    <w:sdt>
      <w:sdtPr>
        <w:rPr>
          <w:rFonts w:ascii="Times New Roman" w:eastAsia="Times New Roman" w:hAnsi="Times New Roman" w:cs="Times New Roman"/>
          <w:b w:val="0"/>
          <w:bCs w:val="0"/>
          <w:color w:val="auto"/>
          <w:sz w:val="24"/>
          <w:szCs w:val="20"/>
          <w:lang w:eastAsia="en-US"/>
        </w:rPr>
        <w:id w:val="-1575897500"/>
        <w:docPartObj>
          <w:docPartGallery w:val="Table of Contents"/>
          <w:docPartUnique/>
        </w:docPartObj>
      </w:sdtPr>
      <w:sdtEndPr>
        <w:rPr>
          <w:noProof/>
        </w:rPr>
      </w:sdtEndPr>
      <w:sdtContent>
        <w:p w14:paraId="4653888F" w14:textId="77777777" w:rsidR="0029310C" w:rsidRDefault="0029310C">
          <w:pPr>
            <w:pStyle w:val="TOCHeading"/>
          </w:pPr>
        </w:p>
        <w:p w14:paraId="0DAAC0A7" w14:textId="77777777" w:rsidR="000D4128" w:rsidRDefault="0029310C">
          <w:pPr>
            <w:pStyle w:val="TOC1"/>
            <w:tabs>
              <w:tab w:val="left" w:pos="440"/>
              <w:tab w:val="right" w:leader="dot" w:pos="889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1248456" w:history="1">
            <w:r w:rsidR="000D4128" w:rsidRPr="00D97953">
              <w:rPr>
                <w:rStyle w:val="Hyperlink"/>
                <w:noProof/>
              </w:rPr>
              <w:t>1.</w:t>
            </w:r>
            <w:r w:rsidR="000D4128">
              <w:rPr>
                <w:rFonts w:asciiTheme="minorHAnsi" w:eastAsiaTheme="minorEastAsia" w:hAnsiTheme="minorHAnsi" w:cstheme="minorBidi"/>
                <w:noProof/>
                <w:sz w:val="22"/>
                <w:szCs w:val="22"/>
              </w:rPr>
              <w:tab/>
            </w:r>
            <w:r w:rsidR="000D4128" w:rsidRPr="00D97953">
              <w:rPr>
                <w:rStyle w:val="Hyperlink"/>
                <w:noProof/>
              </w:rPr>
              <w:t>General Guidelines</w:t>
            </w:r>
            <w:r w:rsidR="000D4128">
              <w:rPr>
                <w:noProof/>
                <w:webHidden/>
              </w:rPr>
              <w:tab/>
            </w:r>
            <w:r w:rsidR="000D4128">
              <w:rPr>
                <w:noProof/>
                <w:webHidden/>
              </w:rPr>
              <w:fldChar w:fldCharType="begin"/>
            </w:r>
            <w:r w:rsidR="000D4128">
              <w:rPr>
                <w:noProof/>
                <w:webHidden/>
              </w:rPr>
              <w:instrText xml:space="preserve"> PAGEREF _Toc11248456 \h </w:instrText>
            </w:r>
            <w:r w:rsidR="000D4128">
              <w:rPr>
                <w:noProof/>
                <w:webHidden/>
              </w:rPr>
            </w:r>
            <w:r w:rsidR="000D4128">
              <w:rPr>
                <w:noProof/>
                <w:webHidden/>
              </w:rPr>
              <w:fldChar w:fldCharType="separate"/>
            </w:r>
            <w:r w:rsidR="00ED1E1C">
              <w:rPr>
                <w:noProof/>
                <w:webHidden/>
              </w:rPr>
              <w:t>1</w:t>
            </w:r>
            <w:r w:rsidR="000D4128">
              <w:rPr>
                <w:noProof/>
                <w:webHidden/>
              </w:rPr>
              <w:fldChar w:fldCharType="end"/>
            </w:r>
          </w:hyperlink>
        </w:p>
        <w:p w14:paraId="6AAD6CF4" w14:textId="77777777" w:rsidR="000D4128" w:rsidRDefault="00EA2D5B">
          <w:pPr>
            <w:pStyle w:val="TOC1"/>
            <w:tabs>
              <w:tab w:val="left" w:pos="440"/>
              <w:tab w:val="right" w:leader="dot" w:pos="8890"/>
            </w:tabs>
            <w:rPr>
              <w:rFonts w:asciiTheme="minorHAnsi" w:eastAsiaTheme="minorEastAsia" w:hAnsiTheme="minorHAnsi" w:cstheme="minorBidi"/>
              <w:noProof/>
              <w:sz w:val="22"/>
              <w:szCs w:val="22"/>
            </w:rPr>
          </w:pPr>
          <w:hyperlink w:anchor="_Toc11248457" w:history="1">
            <w:r w:rsidR="000D4128" w:rsidRPr="00D97953">
              <w:rPr>
                <w:rStyle w:val="Hyperlink"/>
                <w:noProof/>
              </w:rPr>
              <w:t>2.</w:t>
            </w:r>
            <w:r w:rsidR="000D4128">
              <w:rPr>
                <w:rFonts w:asciiTheme="minorHAnsi" w:eastAsiaTheme="minorEastAsia" w:hAnsiTheme="minorHAnsi" w:cstheme="minorBidi"/>
                <w:noProof/>
                <w:sz w:val="22"/>
                <w:szCs w:val="22"/>
              </w:rPr>
              <w:tab/>
            </w:r>
            <w:r w:rsidR="000D4128" w:rsidRPr="00D97953">
              <w:rPr>
                <w:rStyle w:val="Hyperlink"/>
                <w:noProof/>
              </w:rPr>
              <w:t>Schedule of Activities</w:t>
            </w:r>
            <w:r w:rsidR="000D4128">
              <w:rPr>
                <w:noProof/>
                <w:webHidden/>
              </w:rPr>
              <w:tab/>
            </w:r>
            <w:r w:rsidR="000D4128">
              <w:rPr>
                <w:noProof/>
                <w:webHidden/>
              </w:rPr>
              <w:fldChar w:fldCharType="begin"/>
            </w:r>
            <w:r w:rsidR="000D4128">
              <w:rPr>
                <w:noProof/>
                <w:webHidden/>
              </w:rPr>
              <w:instrText xml:space="preserve"> PAGEREF _Toc11248457 \h </w:instrText>
            </w:r>
            <w:r w:rsidR="000D4128">
              <w:rPr>
                <w:noProof/>
                <w:webHidden/>
              </w:rPr>
            </w:r>
            <w:r w:rsidR="000D4128">
              <w:rPr>
                <w:noProof/>
                <w:webHidden/>
              </w:rPr>
              <w:fldChar w:fldCharType="separate"/>
            </w:r>
            <w:r w:rsidR="00ED1E1C">
              <w:rPr>
                <w:noProof/>
                <w:webHidden/>
              </w:rPr>
              <w:t>1</w:t>
            </w:r>
            <w:r w:rsidR="000D4128">
              <w:rPr>
                <w:noProof/>
                <w:webHidden/>
              </w:rPr>
              <w:fldChar w:fldCharType="end"/>
            </w:r>
          </w:hyperlink>
        </w:p>
        <w:p w14:paraId="1A39C5E1" w14:textId="77777777" w:rsidR="000D4128" w:rsidRDefault="00EA2D5B">
          <w:pPr>
            <w:pStyle w:val="TOC1"/>
            <w:tabs>
              <w:tab w:val="left" w:pos="440"/>
              <w:tab w:val="right" w:leader="dot" w:pos="8890"/>
            </w:tabs>
            <w:rPr>
              <w:rFonts w:asciiTheme="minorHAnsi" w:eastAsiaTheme="minorEastAsia" w:hAnsiTheme="minorHAnsi" w:cstheme="minorBidi"/>
              <w:noProof/>
              <w:sz w:val="22"/>
              <w:szCs w:val="22"/>
            </w:rPr>
          </w:pPr>
          <w:hyperlink w:anchor="_Toc11248458" w:history="1">
            <w:r w:rsidR="000D4128" w:rsidRPr="00D97953">
              <w:rPr>
                <w:rStyle w:val="Hyperlink"/>
                <w:noProof/>
              </w:rPr>
              <w:t>3.</w:t>
            </w:r>
            <w:r w:rsidR="000D4128">
              <w:rPr>
                <w:rFonts w:asciiTheme="minorHAnsi" w:eastAsiaTheme="minorEastAsia" w:hAnsiTheme="minorHAnsi" w:cstheme="minorBidi"/>
                <w:noProof/>
                <w:sz w:val="22"/>
                <w:szCs w:val="22"/>
              </w:rPr>
              <w:tab/>
            </w:r>
            <w:r w:rsidR="000D4128" w:rsidRPr="00D97953">
              <w:rPr>
                <w:rStyle w:val="Hyperlink"/>
                <w:noProof/>
              </w:rPr>
              <w:t>Checklist for Dissertation</w:t>
            </w:r>
            <w:r w:rsidR="000D4128">
              <w:rPr>
                <w:noProof/>
                <w:webHidden/>
              </w:rPr>
              <w:tab/>
            </w:r>
            <w:r w:rsidR="000D4128">
              <w:rPr>
                <w:noProof/>
                <w:webHidden/>
              </w:rPr>
              <w:fldChar w:fldCharType="begin"/>
            </w:r>
            <w:r w:rsidR="000D4128">
              <w:rPr>
                <w:noProof/>
                <w:webHidden/>
              </w:rPr>
              <w:instrText xml:space="preserve"> PAGEREF _Toc11248458 \h </w:instrText>
            </w:r>
            <w:r w:rsidR="000D4128">
              <w:rPr>
                <w:noProof/>
                <w:webHidden/>
              </w:rPr>
            </w:r>
            <w:r w:rsidR="000D4128">
              <w:rPr>
                <w:noProof/>
                <w:webHidden/>
              </w:rPr>
              <w:fldChar w:fldCharType="separate"/>
            </w:r>
            <w:r w:rsidR="00ED1E1C">
              <w:rPr>
                <w:noProof/>
                <w:webHidden/>
              </w:rPr>
              <w:t>1</w:t>
            </w:r>
            <w:r w:rsidR="000D4128">
              <w:rPr>
                <w:noProof/>
                <w:webHidden/>
              </w:rPr>
              <w:fldChar w:fldCharType="end"/>
            </w:r>
          </w:hyperlink>
        </w:p>
        <w:p w14:paraId="3568F82B" w14:textId="77777777" w:rsidR="000D4128" w:rsidRDefault="00EA2D5B">
          <w:pPr>
            <w:pStyle w:val="TOC1"/>
            <w:tabs>
              <w:tab w:val="left" w:pos="440"/>
              <w:tab w:val="right" w:leader="dot" w:pos="8890"/>
            </w:tabs>
            <w:rPr>
              <w:rFonts w:asciiTheme="minorHAnsi" w:eastAsiaTheme="minorEastAsia" w:hAnsiTheme="minorHAnsi" w:cstheme="minorBidi"/>
              <w:noProof/>
              <w:sz w:val="22"/>
              <w:szCs w:val="22"/>
            </w:rPr>
          </w:pPr>
          <w:hyperlink w:anchor="_Toc11248459" w:history="1">
            <w:r w:rsidR="000D4128" w:rsidRPr="00D97953">
              <w:rPr>
                <w:rStyle w:val="Hyperlink"/>
                <w:noProof/>
              </w:rPr>
              <w:t>4.</w:t>
            </w:r>
            <w:r w:rsidR="000D4128">
              <w:rPr>
                <w:rFonts w:asciiTheme="minorHAnsi" w:eastAsiaTheme="minorEastAsia" w:hAnsiTheme="minorHAnsi" w:cstheme="minorBidi"/>
                <w:noProof/>
                <w:sz w:val="22"/>
                <w:szCs w:val="22"/>
              </w:rPr>
              <w:tab/>
            </w:r>
            <w:r w:rsidR="000D4128" w:rsidRPr="00D97953">
              <w:rPr>
                <w:rStyle w:val="Hyperlink"/>
                <w:noProof/>
              </w:rPr>
              <w:t>Similarity Index Report</w:t>
            </w:r>
            <w:r w:rsidR="000D4128">
              <w:rPr>
                <w:noProof/>
                <w:webHidden/>
              </w:rPr>
              <w:tab/>
            </w:r>
            <w:r w:rsidR="000D4128">
              <w:rPr>
                <w:noProof/>
                <w:webHidden/>
              </w:rPr>
              <w:fldChar w:fldCharType="begin"/>
            </w:r>
            <w:r w:rsidR="000D4128">
              <w:rPr>
                <w:noProof/>
                <w:webHidden/>
              </w:rPr>
              <w:instrText xml:space="preserve"> PAGEREF _Toc11248459 \h </w:instrText>
            </w:r>
            <w:r w:rsidR="000D4128">
              <w:rPr>
                <w:noProof/>
                <w:webHidden/>
              </w:rPr>
            </w:r>
            <w:r w:rsidR="000D4128">
              <w:rPr>
                <w:noProof/>
                <w:webHidden/>
              </w:rPr>
              <w:fldChar w:fldCharType="separate"/>
            </w:r>
            <w:r w:rsidR="00ED1E1C">
              <w:rPr>
                <w:noProof/>
                <w:webHidden/>
              </w:rPr>
              <w:t>2</w:t>
            </w:r>
            <w:r w:rsidR="000D4128">
              <w:rPr>
                <w:noProof/>
                <w:webHidden/>
              </w:rPr>
              <w:fldChar w:fldCharType="end"/>
            </w:r>
          </w:hyperlink>
        </w:p>
        <w:p w14:paraId="170562A4" w14:textId="77777777" w:rsidR="000D4128" w:rsidRDefault="00EA2D5B">
          <w:pPr>
            <w:pStyle w:val="TOC1"/>
            <w:tabs>
              <w:tab w:val="left" w:pos="440"/>
              <w:tab w:val="right" w:leader="dot" w:pos="8890"/>
            </w:tabs>
            <w:rPr>
              <w:rFonts w:asciiTheme="minorHAnsi" w:eastAsiaTheme="minorEastAsia" w:hAnsiTheme="minorHAnsi" w:cstheme="minorBidi"/>
              <w:noProof/>
              <w:sz w:val="22"/>
              <w:szCs w:val="22"/>
            </w:rPr>
          </w:pPr>
          <w:hyperlink w:anchor="_Toc11248460" w:history="1">
            <w:r w:rsidR="000D4128" w:rsidRPr="00D97953">
              <w:rPr>
                <w:rStyle w:val="Hyperlink"/>
                <w:noProof/>
              </w:rPr>
              <w:t>5.</w:t>
            </w:r>
            <w:r w:rsidR="000D4128">
              <w:rPr>
                <w:rFonts w:asciiTheme="minorHAnsi" w:eastAsiaTheme="minorEastAsia" w:hAnsiTheme="minorHAnsi" w:cstheme="minorBidi"/>
                <w:noProof/>
                <w:sz w:val="22"/>
                <w:szCs w:val="22"/>
              </w:rPr>
              <w:tab/>
            </w:r>
            <w:r w:rsidR="000D4128" w:rsidRPr="00D97953">
              <w:rPr>
                <w:rStyle w:val="Hyperlink"/>
                <w:noProof/>
              </w:rPr>
              <w:t>Dissertation Evaluation</w:t>
            </w:r>
            <w:r w:rsidR="000D4128">
              <w:rPr>
                <w:noProof/>
                <w:webHidden/>
              </w:rPr>
              <w:tab/>
            </w:r>
            <w:r w:rsidR="000D4128">
              <w:rPr>
                <w:noProof/>
                <w:webHidden/>
              </w:rPr>
              <w:fldChar w:fldCharType="begin"/>
            </w:r>
            <w:r w:rsidR="000D4128">
              <w:rPr>
                <w:noProof/>
                <w:webHidden/>
              </w:rPr>
              <w:instrText xml:space="preserve"> PAGEREF _Toc11248460 \h </w:instrText>
            </w:r>
            <w:r w:rsidR="000D4128">
              <w:rPr>
                <w:noProof/>
                <w:webHidden/>
              </w:rPr>
            </w:r>
            <w:r w:rsidR="000D4128">
              <w:rPr>
                <w:noProof/>
                <w:webHidden/>
              </w:rPr>
              <w:fldChar w:fldCharType="separate"/>
            </w:r>
            <w:r w:rsidR="00ED1E1C">
              <w:rPr>
                <w:noProof/>
                <w:webHidden/>
              </w:rPr>
              <w:t>3</w:t>
            </w:r>
            <w:r w:rsidR="000D4128">
              <w:rPr>
                <w:noProof/>
                <w:webHidden/>
              </w:rPr>
              <w:fldChar w:fldCharType="end"/>
            </w:r>
          </w:hyperlink>
        </w:p>
        <w:p w14:paraId="44A5D8F6" w14:textId="77777777" w:rsidR="000D4128" w:rsidRDefault="00EA2D5B">
          <w:pPr>
            <w:pStyle w:val="TOC1"/>
            <w:tabs>
              <w:tab w:val="left" w:pos="440"/>
              <w:tab w:val="right" w:leader="dot" w:pos="8890"/>
            </w:tabs>
            <w:rPr>
              <w:rFonts w:asciiTheme="minorHAnsi" w:eastAsiaTheme="minorEastAsia" w:hAnsiTheme="minorHAnsi" w:cstheme="minorBidi"/>
              <w:noProof/>
              <w:sz w:val="22"/>
              <w:szCs w:val="22"/>
            </w:rPr>
          </w:pPr>
          <w:hyperlink w:anchor="_Toc11248461" w:history="1">
            <w:r w:rsidR="000D4128" w:rsidRPr="00D97953">
              <w:rPr>
                <w:rStyle w:val="Hyperlink"/>
                <w:noProof/>
              </w:rPr>
              <w:t>6.</w:t>
            </w:r>
            <w:r w:rsidR="000D4128">
              <w:rPr>
                <w:rFonts w:asciiTheme="minorHAnsi" w:eastAsiaTheme="minorEastAsia" w:hAnsiTheme="minorHAnsi" w:cstheme="minorBidi"/>
                <w:noProof/>
                <w:sz w:val="22"/>
                <w:szCs w:val="22"/>
              </w:rPr>
              <w:tab/>
            </w:r>
            <w:r w:rsidR="000D4128" w:rsidRPr="00D97953">
              <w:rPr>
                <w:rStyle w:val="Hyperlink"/>
                <w:noProof/>
              </w:rPr>
              <w:t>Guidelines for Preparation of Proposal</w:t>
            </w:r>
            <w:r w:rsidR="000D4128">
              <w:rPr>
                <w:noProof/>
                <w:webHidden/>
              </w:rPr>
              <w:tab/>
            </w:r>
            <w:r w:rsidR="000D4128">
              <w:rPr>
                <w:noProof/>
                <w:webHidden/>
              </w:rPr>
              <w:fldChar w:fldCharType="begin"/>
            </w:r>
            <w:r w:rsidR="000D4128">
              <w:rPr>
                <w:noProof/>
                <w:webHidden/>
              </w:rPr>
              <w:instrText xml:space="preserve"> PAGEREF _Toc11248461 \h </w:instrText>
            </w:r>
            <w:r w:rsidR="000D4128">
              <w:rPr>
                <w:noProof/>
                <w:webHidden/>
              </w:rPr>
            </w:r>
            <w:r w:rsidR="000D4128">
              <w:rPr>
                <w:noProof/>
                <w:webHidden/>
              </w:rPr>
              <w:fldChar w:fldCharType="separate"/>
            </w:r>
            <w:r w:rsidR="00ED1E1C">
              <w:rPr>
                <w:noProof/>
                <w:webHidden/>
              </w:rPr>
              <w:t>4</w:t>
            </w:r>
            <w:r w:rsidR="000D4128">
              <w:rPr>
                <w:noProof/>
                <w:webHidden/>
              </w:rPr>
              <w:fldChar w:fldCharType="end"/>
            </w:r>
          </w:hyperlink>
        </w:p>
        <w:p w14:paraId="298135BA" w14:textId="77777777" w:rsidR="000D4128" w:rsidRDefault="00EA2D5B">
          <w:pPr>
            <w:pStyle w:val="TOC1"/>
            <w:tabs>
              <w:tab w:val="left" w:pos="440"/>
              <w:tab w:val="right" w:leader="dot" w:pos="8890"/>
            </w:tabs>
            <w:rPr>
              <w:rFonts w:asciiTheme="minorHAnsi" w:eastAsiaTheme="minorEastAsia" w:hAnsiTheme="minorHAnsi" w:cstheme="minorBidi"/>
              <w:noProof/>
              <w:sz w:val="22"/>
              <w:szCs w:val="22"/>
            </w:rPr>
          </w:pPr>
          <w:hyperlink w:anchor="_Toc11248462" w:history="1">
            <w:r w:rsidR="000D4128" w:rsidRPr="00D97953">
              <w:rPr>
                <w:rStyle w:val="Hyperlink"/>
                <w:noProof/>
              </w:rPr>
              <w:t>7.</w:t>
            </w:r>
            <w:r w:rsidR="000D4128">
              <w:rPr>
                <w:rFonts w:asciiTheme="minorHAnsi" w:eastAsiaTheme="minorEastAsia" w:hAnsiTheme="minorHAnsi" w:cstheme="minorBidi"/>
                <w:noProof/>
                <w:sz w:val="22"/>
                <w:szCs w:val="22"/>
              </w:rPr>
              <w:tab/>
            </w:r>
            <w:r w:rsidR="000D4128" w:rsidRPr="00D97953">
              <w:rPr>
                <w:rStyle w:val="Hyperlink"/>
                <w:noProof/>
              </w:rPr>
              <w:t>Guidelines and Formats for Preparation of Fortnightly Report</w:t>
            </w:r>
            <w:r w:rsidR="000D4128">
              <w:rPr>
                <w:noProof/>
                <w:webHidden/>
              </w:rPr>
              <w:tab/>
            </w:r>
            <w:r w:rsidR="000D4128">
              <w:rPr>
                <w:noProof/>
                <w:webHidden/>
              </w:rPr>
              <w:fldChar w:fldCharType="begin"/>
            </w:r>
            <w:r w:rsidR="000D4128">
              <w:rPr>
                <w:noProof/>
                <w:webHidden/>
              </w:rPr>
              <w:instrText xml:space="preserve"> PAGEREF _Toc11248462 \h </w:instrText>
            </w:r>
            <w:r w:rsidR="000D4128">
              <w:rPr>
                <w:noProof/>
                <w:webHidden/>
              </w:rPr>
            </w:r>
            <w:r w:rsidR="000D4128">
              <w:rPr>
                <w:noProof/>
                <w:webHidden/>
              </w:rPr>
              <w:fldChar w:fldCharType="separate"/>
            </w:r>
            <w:r w:rsidR="00ED1E1C">
              <w:rPr>
                <w:noProof/>
                <w:webHidden/>
              </w:rPr>
              <w:t>5</w:t>
            </w:r>
            <w:r w:rsidR="000D4128">
              <w:rPr>
                <w:noProof/>
                <w:webHidden/>
              </w:rPr>
              <w:fldChar w:fldCharType="end"/>
            </w:r>
          </w:hyperlink>
        </w:p>
        <w:p w14:paraId="5CF6EAAC" w14:textId="77777777" w:rsidR="000D4128" w:rsidRDefault="00EA2D5B">
          <w:pPr>
            <w:pStyle w:val="TOC1"/>
            <w:tabs>
              <w:tab w:val="left" w:pos="440"/>
              <w:tab w:val="right" w:leader="dot" w:pos="8890"/>
            </w:tabs>
            <w:rPr>
              <w:rFonts w:asciiTheme="minorHAnsi" w:eastAsiaTheme="minorEastAsia" w:hAnsiTheme="minorHAnsi" w:cstheme="minorBidi"/>
              <w:noProof/>
              <w:sz w:val="22"/>
              <w:szCs w:val="22"/>
            </w:rPr>
          </w:pPr>
          <w:hyperlink w:anchor="_Toc11248463" w:history="1">
            <w:r w:rsidR="000D4128" w:rsidRPr="00D97953">
              <w:rPr>
                <w:rStyle w:val="Hyperlink"/>
                <w:noProof/>
              </w:rPr>
              <w:t>8.</w:t>
            </w:r>
            <w:r w:rsidR="000D4128">
              <w:rPr>
                <w:rFonts w:asciiTheme="minorHAnsi" w:eastAsiaTheme="minorEastAsia" w:hAnsiTheme="minorHAnsi" w:cstheme="minorBidi"/>
                <w:noProof/>
                <w:sz w:val="22"/>
                <w:szCs w:val="22"/>
              </w:rPr>
              <w:tab/>
            </w:r>
            <w:r w:rsidR="000D4128" w:rsidRPr="00D97953">
              <w:rPr>
                <w:rStyle w:val="Hyperlink"/>
                <w:noProof/>
              </w:rPr>
              <w:t>Guidelines for Preparation of Final Report</w:t>
            </w:r>
            <w:r w:rsidR="000D4128">
              <w:rPr>
                <w:noProof/>
                <w:webHidden/>
              </w:rPr>
              <w:tab/>
            </w:r>
            <w:r w:rsidR="000D4128">
              <w:rPr>
                <w:noProof/>
                <w:webHidden/>
              </w:rPr>
              <w:fldChar w:fldCharType="begin"/>
            </w:r>
            <w:r w:rsidR="000D4128">
              <w:rPr>
                <w:noProof/>
                <w:webHidden/>
              </w:rPr>
              <w:instrText xml:space="preserve"> PAGEREF _Toc11248463 \h </w:instrText>
            </w:r>
            <w:r w:rsidR="000D4128">
              <w:rPr>
                <w:noProof/>
                <w:webHidden/>
              </w:rPr>
            </w:r>
            <w:r w:rsidR="000D4128">
              <w:rPr>
                <w:noProof/>
                <w:webHidden/>
              </w:rPr>
              <w:fldChar w:fldCharType="separate"/>
            </w:r>
            <w:r w:rsidR="00ED1E1C">
              <w:rPr>
                <w:noProof/>
                <w:webHidden/>
              </w:rPr>
              <w:t>6</w:t>
            </w:r>
            <w:r w:rsidR="000D4128">
              <w:rPr>
                <w:noProof/>
                <w:webHidden/>
              </w:rPr>
              <w:fldChar w:fldCharType="end"/>
            </w:r>
          </w:hyperlink>
        </w:p>
        <w:p w14:paraId="0795BAFB" w14:textId="77777777" w:rsidR="000D4128" w:rsidRDefault="00EA2D5B">
          <w:pPr>
            <w:pStyle w:val="TOC1"/>
            <w:tabs>
              <w:tab w:val="left" w:pos="440"/>
              <w:tab w:val="right" w:leader="dot" w:pos="8890"/>
            </w:tabs>
            <w:rPr>
              <w:rFonts w:asciiTheme="minorHAnsi" w:eastAsiaTheme="minorEastAsia" w:hAnsiTheme="minorHAnsi" w:cstheme="minorBidi"/>
              <w:noProof/>
              <w:sz w:val="22"/>
              <w:szCs w:val="22"/>
            </w:rPr>
          </w:pPr>
          <w:hyperlink w:anchor="_Toc11248464" w:history="1">
            <w:r w:rsidR="000D4128" w:rsidRPr="00D97953">
              <w:rPr>
                <w:rStyle w:val="Hyperlink"/>
                <w:noProof/>
              </w:rPr>
              <w:t>9.</w:t>
            </w:r>
            <w:r w:rsidR="000D4128">
              <w:rPr>
                <w:rFonts w:asciiTheme="minorHAnsi" w:eastAsiaTheme="minorEastAsia" w:hAnsiTheme="minorHAnsi" w:cstheme="minorBidi"/>
                <w:noProof/>
                <w:sz w:val="22"/>
                <w:szCs w:val="22"/>
              </w:rPr>
              <w:tab/>
            </w:r>
            <w:r w:rsidR="000D4128" w:rsidRPr="00D97953">
              <w:rPr>
                <w:rStyle w:val="Hyperlink"/>
                <w:noProof/>
              </w:rPr>
              <w:t>Procedure of Submission of the report</w:t>
            </w:r>
            <w:r w:rsidR="000D4128">
              <w:rPr>
                <w:noProof/>
                <w:webHidden/>
              </w:rPr>
              <w:tab/>
            </w:r>
            <w:r w:rsidR="000D4128">
              <w:rPr>
                <w:noProof/>
                <w:webHidden/>
              </w:rPr>
              <w:fldChar w:fldCharType="begin"/>
            </w:r>
            <w:r w:rsidR="000D4128">
              <w:rPr>
                <w:noProof/>
                <w:webHidden/>
              </w:rPr>
              <w:instrText xml:space="preserve"> PAGEREF _Toc11248464 \h </w:instrText>
            </w:r>
            <w:r w:rsidR="000D4128">
              <w:rPr>
                <w:noProof/>
                <w:webHidden/>
              </w:rPr>
            </w:r>
            <w:r w:rsidR="000D4128">
              <w:rPr>
                <w:noProof/>
                <w:webHidden/>
              </w:rPr>
              <w:fldChar w:fldCharType="separate"/>
            </w:r>
            <w:r w:rsidR="00ED1E1C">
              <w:rPr>
                <w:noProof/>
                <w:webHidden/>
              </w:rPr>
              <w:t>8</w:t>
            </w:r>
            <w:r w:rsidR="000D4128">
              <w:rPr>
                <w:noProof/>
                <w:webHidden/>
              </w:rPr>
              <w:fldChar w:fldCharType="end"/>
            </w:r>
          </w:hyperlink>
        </w:p>
        <w:p w14:paraId="1632D147" w14:textId="77777777" w:rsidR="000D4128" w:rsidRDefault="00EA2D5B">
          <w:pPr>
            <w:pStyle w:val="TOC1"/>
            <w:tabs>
              <w:tab w:val="right" w:leader="dot" w:pos="8890"/>
            </w:tabs>
            <w:rPr>
              <w:rFonts w:asciiTheme="minorHAnsi" w:eastAsiaTheme="minorEastAsia" w:hAnsiTheme="minorHAnsi" w:cstheme="minorBidi"/>
              <w:noProof/>
              <w:sz w:val="22"/>
              <w:szCs w:val="22"/>
            </w:rPr>
          </w:pPr>
          <w:hyperlink w:anchor="_Toc11248465" w:history="1">
            <w:r w:rsidR="000D4128" w:rsidRPr="00D97953">
              <w:rPr>
                <w:rStyle w:val="Hyperlink"/>
                <w:noProof/>
              </w:rPr>
              <w:t>Formats for Initial Pages</w:t>
            </w:r>
            <w:r w:rsidR="000D4128">
              <w:rPr>
                <w:noProof/>
                <w:webHidden/>
              </w:rPr>
              <w:tab/>
            </w:r>
            <w:r w:rsidR="000D4128">
              <w:rPr>
                <w:noProof/>
                <w:webHidden/>
              </w:rPr>
              <w:fldChar w:fldCharType="begin"/>
            </w:r>
            <w:r w:rsidR="000D4128">
              <w:rPr>
                <w:noProof/>
                <w:webHidden/>
              </w:rPr>
              <w:instrText xml:space="preserve"> PAGEREF _Toc11248465 \h </w:instrText>
            </w:r>
            <w:r w:rsidR="000D4128">
              <w:rPr>
                <w:noProof/>
                <w:webHidden/>
              </w:rPr>
            </w:r>
            <w:r w:rsidR="000D4128">
              <w:rPr>
                <w:noProof/>
                <w:webHidden/>
              </w:rPr>
              <w:fldChar w:fldCharType="separate"/>
            </w:r>
            <w:r w:rsidR="00ED1E1C">
              <w:rPr>
                <w:noProof/>
                <w:webHidden/>
              </w:rPr>
              <w:t>9</w:t>
            </w:r>
            <w:r w:rsidR="000D4128">
              <w:rPr>
                <w:noProof/>
                <w:webHidden/>
              </w:rPr>
              <w:fldChar w:fldCharType="end"/>
            </w:r>
          </w:hyperlink>
        </w:p>
        <w:p w14:paraId="36935D12" w14:textId="77777777" w:rsidR="0029310C" w:rsidRDefault="0029310C">
          <w:r>
            <w:rPr>
              <w:b/>
              <w:bCs/>
              <w:noProof/>
            </w:rPr>
            <w:fldChar w:fldCharType="end"/>
          </w:r>
        </w:p>
      </w:sdtContent>
    </w:sdt>
    <w:p w14:paraId="4E6651EE" w14:textId="77777777" w:rsidR="00286FF2" w:rsidRDefault="00286FF2">
      <w:pPr>
        <w:spacing w:line="200" w:lineRule="exact"/>
      </w:pPr>
    </w:p>
    <w:p w14:paraId="466201DC" w14:textId="77777777" w:rsidR="00510876" w:rsidRDefault="00510876">
      <w:pPr>
        <w:spacing w:line="200" w:lineRule="exact"/>
      </w:pPr>
    </w:p>
    <w:p w14:paraId="38EE2C10" w14:textId="77777777" w:rsidR="00510876" w:rsidRDefault="00510876">
      <w:pPr>
        <w:spacing w:line="200" w:lineRule="exact"/>
      </w:pPr>
    </w:p>
    <w:p w14:paraId="241D452B" w14:textId="77777777" w:rsidR="00510876" w:rsidRDefault="00510876">
      <w:pPr>
        <w:spacing w:line="200" w:lineRule="exact"/>
        <w:sectPr w:rsidR="00510876" w:rsidSect="00510876">
          <w:footerReference w:type="default" r:id="rId9"/>
          <w:type w:val="continuous"/>
          <w:pgSz w:w="11920" w:h="16840"/>
          <w:pgMar w:top="1360" w:right="1340" w:bottom="280" w:left="1680" w:header="0" w:footer="1047" w:gutter="0"/>
          <w:pgNumType w:start="8"/>
          <w:cols w:space="720"/>
        </w:sectPr>
      </w:pPr>
    </w:p>
    <w:p w14:paraId="11F356EB" w14:textId="77777777" w:rsidR="00286FF2" w:rsidRDefault="00286FF2">
      <w:pPr>
        <w:spacing w:line="200" w:lineRule="exact"/>
      </w:pPr>
    </w:p>
    <w:p w14:paraId="3F5A361C" w14:textId="77777777" w:rsidR="00480158" w:rsidRDefault="00A4408A" w:rsidP="00A4408A">
      <w:pPr>
        <w:pStyle w:val="Heading1"/>
      </w:pPr>
      <w:bookmarkStart w:id="0" w:name="_Toc11248456"/>
      <w:r>
        <w:t>General Guidelines</w:t>
      </w:r>
      <w:bookmarkEnd w:id="0"/>
      <w:r>
        <w:t xml:space="preserve"> </w:t>
      </w:r>
    </w:p>
    <w:p w14:paraId="02DAA79E" w14:textId="77777777" w:rsidR="00A4408A" w:rsidRDefault="00A4408A">
      <w:pPr>
        <w:spacing w:line="200" w:lineRule="exact"/>
      </w:pPr>
    </w:p>
    <w:p w14:paraId="195D0AE7" w14:textId="77777777" w:rsidR="00480158" w:rsidRPr="00A4408A" w:rsidRDefault="009B5AC4" w:rsidP="00B651CE">
      <w:pPr>
        <w:pStyle w:val="ListParagraph"/>
        <w:numPr>
          <w:ilvl w:val="0"/>
          <w:numId w:val="15"/>
        </w:numPr>
        <w:jc w:val="both"/>
        <w:rPr>
          <w:rFonts w:eastAsia="Calibri"/>
        </w:rPr>
      </w:pPr>
      <w:r w:rsidRPr="00A4408A">
        <w:rPr>
          <w:rFonts w:eastAsia="Calibri"/>
        </w:rPr>
        <w:t xml:space="preserve">All students </w:t>
      </w:r>
      <w:r w:rsidR="00F73454">
        <w:rPr>
          <w:rFonts w:eastAsia="Calibri"/>
        </w:rPr>
        <w:t>are advised</w:t>
      </w:r>
      <w:r w:rsidRPr="00A4408A">
        <w:rPr>
          <w:rFonts w:eastAsia="Calibri"/>
        </w:rPr>
        <w:t xml:space="preserve"> to </w:t>
      </w:r>
      <w:r w:rsidR="006B5B68" w:rsidRPr="00A4408A">
        <w:rPr>
          <w:rFonts w:eastAsia="Calibri"/>
        </w:rPr>
        <w:t xml:space="preserve">discuss and </w:t>
      </w:r>
      <w:r w:rsidR="00BB2B3D" w:rsidRPr="00A4408A">
        <w:rPr>
          <w:rFonts w:eastAsia="Calibri"/>
        </w:rPr>
        <w:t>finalize</w:t>
      </w:r>
      <w:r w:rsidR="003B0896" w:rsidRPr="00A4408A">
        <w:rPr>
          <w:rFonts w:eastAsia="Calibri"/>
        </w:rPr>
        <w:t xml:space="preserve"> their dissertation topic</w:t>
      </w:r>
      <w:r w:rsidRPr="00A4408A">
        <w:rPr>
          <w:rFonts w:eastAsia="Calibri"/>
        </w:rPr>
        <w:t xml:space="preserve"> i</w:t>
      </w:r>
      <w:r w:rsidR="006B5B68" w:rsidRPr="00A4408A">
        <w:rPr>
          <w:rFonts w:eastAsia="Calibri"/>
        </w:rPr>
        <w:t>n consultation with their</w:t>
      </w:r>
      <w:r w:rsidR="009A3798" w:rsidRPr="00A4408A">
        <w:rPr>
          <w:rFonts w:eastAsia="Calibri"/>
        </w:rPr>
        <w:t xml:space="preserve"> </w:t>
      </w:r>
      <w:r w:rsidR="003B0896" w:rsidRPr="00A4408A">
        <w:rPr>
          <w:rFonts w:eastAsia="Calibri"/>
        </w:rPr>
        <w:t xml:space="preserve">respective </w:t>
      </w:r>
      <w:r w:rsidR="006B5B68" w:rsidRPr="00A4408A">
        <w:rPr>
          <w:rFonts w:eastAsia="Calibri"/>
        </w:rPr>
        <w:t>faculty guides.</w:t>
      </w:r>
    </w:p>
    <w:p w14:paraId="217803BC" w14:textId="77777777" w:rsidR="00480158" w:rsidRPr="009A3798" w:rsidRDefault="00480158" w:rsidP="00A4408A">
      <w:pPr>
        <w:jc w:val="both"/>
        <w:rPr>
          <w:sz w:val="28"/>
          <w:szCs w:val="28"/>
        </w:rPr>
      </w:pPr>
    </w:p>
    <w:p w14:paraId="1433F62D" w14:textId="77777777" w:rsidR="00480158" w:rsidRPr="00A4408A" w:rsidRDefault="00F73454" w:rsidP="00B651CE">
      <w:pPr>
        <w:pStyle w:val="ListParagraph"/>
        <w:numPr>
          <w:ilvl w:val="0"/>
          <w:numId w:val="15"/>
        </w:numPr>
        <w:jc w:val="both"/>
        <w:rPr>
          <w:rFonts w:eastAsia="Calibri"/>
        </w:rPr>
      </w:pPr>
      <w:r>
        <w:rPr>
          <w:rFonts w:eastAsia="Calibri"/>
        </w:rPr>
        <w:t xml:space="preserve">During the duration of </w:t>
      </w:r>
      <w:r w:rsidR="003B0896" w:rsidRPr="00A4408A">
        <w:rPr>
          <w:rFonts w:eastAsia="Calibri"/>
        </w:rPr>
        <w:t>d</w:t>
      </w:r>
      <w:r w:rsidR="006B5B68" w:rsidRPr="00A4408A">
        <w:rPr>
          <w:rFonts w:eastAsia="Calibri"/>
        </w:rPr>
        <w:t xml:space="preserve">issertation </w:t>
      </w:r>
      <w:r>
        <w:rPr>
          <w:rFonts w:eastAsia="Calibri"/>
        </w:rPr>
        <w:t>s</w:t>
      </w:r>
      <w:r w:rsidR="006B5B68" w:rsidRPr="00A4408A">
        <w:rPr>
          <w:rFonts w:eastAsia="Calibri"/>
        </w:rPr>
        <w:t xml:space="preserve">tudents </w:t>
      </w:r>
      <w:r>
        <w:rPr>
          <w:rFonts w:eastAsia="Calibri"/>
        </w:rPr>
        <w:t>are expected</w:t>
      </w:r>
      <w:r w:rsidR="006B5B68" w:rsidRPr="00A4408A">
        <w:rPr>
          <w:rFonts w:eastAsia="Calibri"/>
        </w:rPr>
        <w:t xml:space="preserve"> to be in continuous contact with their faculty guides either in person, e-mail or over phone to update the progress of their work. The contact between the student and the faculty guides will be at least once a week. Faculty will keep a record of such contacts and monitor the progress of the students under them.</w:t>
      </w:r>
    </w:p>
    <w:p w14:paraId="2877DCA3" w14:textId="77777777" w:rsidR="00480158" w:rsidRPr="00A4408A" w:rsidRDefault="00480158" w:rsidP="00A4408A">
      <w:pPr>
        <w:jc w:val="both"/>
        <w:rPr>
          <w:rFonts w:eastAsia="Calibri"/>
        </w:rPr>
      </w:pPr>
    </w:p>
    <w:p w14:paraId="19582D36" w14:textId="1D8F7263" w:rsidR="00480158" w:rsidRPr="00A4408A" w:rsidRDefault="006B5B68" w:rsidP="00B651CE">
      <w:pPr>
        <w:pStyle w:val="ListParagraph"/>
        <w:numPr>
          <w:ilvl w:val="0"/>
          <w:numId w:val="15"/>
        </w:numPr>
        <w:jc w:val="both"/>
        <w:rPr>
          <w:rFonts w:eastAsia="Calibri"/>
        </w:rPr>
      </w:pPr>
      <w:r w:rsidRPr="00A4408A">
        <w:rPr>
          <w:rFonts w:eastAsia="Calibri"/>
        </w:rPr>
        <w:t xml:space="preserve">Students </w:t>
      </w:r>
      <w:r w:rsidR="0064534B" w:rsidRPr="00A4408A">
        <w:rPr>
          <w:rFonts w:eastAsia="Calibri"/>
        </w:rPr>
        <w:t>must</w:t>
      </w:r>
      <w:r w:rsidRPr="00A4408A">
        <w:rPr>
          <w:rFonts w:eastAsia="Calibri"/>
        </w:rPr>
        <w:t xml:space="preserve"> ensure that the</w:t>
      </w:r>
      <w:r w:rsidR="003B0896" w:rsidRPr="00A4408A">
        <w:rPr>
          <w:rFonts w:eastAsia="Calibri"/>
        </w:rPr>
        <w:t>ir university e-mail id and contact detail</w:t>
      </w:r>
      <w:r w:rsidRPr="00A4408A">
        <w:rPr>
          <w:rFonts w:eastAsia="Calibri"/>
        </w:rPr>
        <w:t xml:space="preserve"> are available with the </w:t>
      </w:r>
      <w:r w:rsidR="003B0896" w:rsidRPr="00A4408A">
        <w:rPr>
          <w:rFonts w:eastAsia="Calibri"/>
        </w:rPr>
        <w:t xml:space="preserve">respective </w:t>
      </w:r>
      <w:r w:rsidRPr="00A4408A">
        <w:rPr>
          <w:rFonts w:eastAsia="Calibri"/>
        </w:rPr>
        <w:t>faculty guides.</w:t>
      </w:r>
    </w:p>
    <w:p w14:paraId="66CB3BD8" w14:textId="77777777" w:rsidR="00A4408A" w:rsidRDefault="00A4408A" w:rsidP="00A4408A">
      <w:pPr>
        <w:ind w:right="77"/>
        <w:jc w:val="both"/>
        <w:rPr>
          <w:rFonts w:eastAsia="Calibri"/>
          <w:szCs w:val="24"/>
        </w:rPr>
      </w:pPr>
    </w:p>
    <w:p w14:paraId="1DC3B566" w14:textId="77777777" w:rsidR="00A4408A" w:rsidRPr="00B651CE" w:rsidRDefault="00A4408A" w:rsidP="00B651CE">
      <w:pPr>
        <w:pStyle w:val="Heading1"/>
      </w:pPr>
      <w:bookmarkStart w:id="1" w:name="_Toc11248457"/>
      <w:r w:rsidRPr="00B651CE">
        <w:t>Schedule of Activities</w:t>
      </w:r>
      <w:bookmarkEnd w:id="1"/>
    </w:p>
    <w:p w14:paraId="7812BB0E" w14:textId="77777777" w:rsidR="00480158" w:rsidRDefault="00480158">
      <w:pPr>
        <w:spacing w:line="200" w:lineRule="exact"/>
      </w:pPr>
    </w:p>
    <w:p w14:paraId="019F005A" w14:textId="7384119D" w:rsidR="00D41859" w:rsidRDefault="00D41859" w:rsidP="00D41859">
      <w:pPr>
        <w:spacing w:line="200" w:lineRule="exact"/>
        <w:ind w:firstLine="720"/>
        <w:rPr>
          <w:rFonts w:eastAsia="Calibri"/>
          <w:b/>
          <w:szCs w:val="24"/>
        </w:rPr>
      </w:pPr>
      <w:r>
        <w:rPr>
          <w:rFonts w:eastAsia="Calibri"/>
          <w:sz w:val="22"/>
          <w:szCs w:val="22"/>
        </w:rPr>
        <w:t xml:space="preserve">Commencement of dissertation </w:t>
      </w:r>
      <w:r w:rsidR="0064534B">
        <w:rPr>
          <w:rFonts w:eastAsia="Calibri"/>
          <w:sz w:val="22"/>
          <w:szCs w:val="22"/>
        </w:rPr>
        <w:t>process:</w:t>
      </w:r>
      <w:r>
        <w:rPr>
          <w:rFonts w:eastAsia="Calibri"/>
          <w:sz w:val="22"/>
          <w:szCs w:val="22"/>
        </w:rPr>
        <w:t xml:space="preserve"> </w:t>
      </w:r>
      <w:r w:rsidR="00157400">
        <w:rPr>
          <w:rFonts w:eastAsia="Calibri"/>
          <w:sz w:val="22"/>
          <w:szCs w:val="22"/>
        </w:rPr>
        <w:t>October</w:t>
      </w:r>
      <w:r w:rsidR="004062B4" w:rsidRPr="004062B4">
        <w:rPr>
          <w:b/>
          <w:bCs/>
          <w:sz w:val="22"/>
          <w:szCs w:val="18"/>
        </w:rPr>
        <w:t xml:space="preserve"> </w:t>
      </w:r>
      <w:r w:rsidR="00157400">
        <w:rPr>
          <w:b/>
          <w:bCs/>
          <w:sz w:val="22"/>
          <w:szCs w:val="18"/>
        </w:rPr>
        <w:t>21</w:t>
      </w:r>
      <w:r w:rsidR="004062B4" w:rsidRPr="004062B4">
        <w:rPr>
          <w:b/>
          <w:bCs/>
          <w:sz w:val="22"/>
          <w:szCs w:val="18"/>
        </w:rPr>
        <w:t>, 2022</w:t>
      </w:r>
    </w:p>
    <w:p w14:paraId="4BDD1E56" w14:textId="77777777" w:rsidR="00D41859" w:rsidRDefault="00D41859">
      <w:pPr>
        <w:spacing w:line="200" w:lineRule="exact"/>
      </w:pPr>
    </w:p>
    <w:tbl>
      <w:tblPr>
        <w:tblW w:w="8070" w:type="dxa"/>
        <w:tblLook w:val="04A0" w:firstRow="1" w:lastRow="0" w:firstColumn="1" w:lastColumn="0" w:noHBand="0" w:noVBand="1"/>
      </w:tblPr>
      <w:tblGrid>
        <w:gridCol w:w="570"/>
        <w:gridCol w:w="2822"/>
        <w:gridCol w:w="4678"/>
      </w:tblGrid>
      <w:tr w:rsidR="00157400" w:rsidRPr="00157400" w14:paraId="36874690" w14:textId="77777777" w:rsidTr="00285130">
        <w:trPr>
          <w:trHeight w:val="330"/>
        </w:trPr>
        <w:tc>
          <w:tcPr>
            <w:tcW w:w="5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4B0191C" w14:textId="77777777" w:rsidR="00157400" w:rsidRPr="00157400" w:rsidRDefault="00157400" w:rsidP="00157400">
            <w:pPr>
              <w:jc w:val="center"/>
              <w:rPr>
                <w:b/>
                <w:bCs/>
                <w:color w:val="000000"/>
                <w:szCs w:val="24"/>
                <w:lang w:val="en-IN" w:eastAsia="en-IN"/>
              </w:rPr>
            </w:pPr>
            <w:r w:rsidRPr="00157400">
              <w:rPr>
                <w:rFonts w:eastAsia="Calibri"/>
                <w:b/>
                <w:bCs/>
                <w:color w:val="000000"/>
                <w:szCs w:val="24"/>
                <w:lang w:eastAsia="en-IN"/>
              </w:rPr>
              <w:t>No.</w:t>
            </w:r>
          </w:p>
        </w:tc>
        <w:tc>
          <w:tcPr>
            <w:tcW w:w="2822" w:type="dxa"/>
            <w:tcBorders>
              <w:top w:val="single" w:sz="8" w:space="0" w:color="auto"/>
              <w:left w:val="nil"/>
              <w:bottom w:val="single" w:sz="8" w:space="0" w:color="auto"/>
              <w:right w:val="single" w:sz="8" w:space="0" w:color="auto"/>
            </w:tcBorders>
            <w:shd w:val="clear" w:color="auto" w:fill="auto"/>
            <w:noWrap/>
            <w:vAlign w:val="center"/>
            <w:hideMark/>
          </w:tcPr>
          <w:p w14:paraId="62C00E47" w14:textId="77777777" w:rsidR="00157400" w:rsidRPr="00157400" w:rsidRDefault="00157400" w:rsidP="00157400">
            <w:pPr>
              <w:jc w:val="center"/>
              <w:rPr>
                <w:b/>
                <w:bCs/>
                <w:color w:val="000000"/>
                <w:szCs w:val="24"/>
                <w:lang w:val="en-IN" w:eastAsia="en-IN"/>
              </w:rPr>
            </w:pPr>
            <w:r w:rsidRPr="00157400">
              <w:rPr>
                <w:rFonts w:eastAsia="Calibri"/>
                <w:b/>
                <w:bCs/>
                <w:color w:val="000000"/>
                <w:szCs w:val="24"/>
                <w:lang w:eastAsia="en-IN"/>
              </w:rPr>
              <w:t xml:space="preserve">Submissions </w:t>
            </w:r>
          </w:p>
        </w:tc>
        <w:tc>
          <w:tcPr>
            <w:tcW w:w="4678" w:type="dxa"/>
            <w:tcBorders>
              <w:top w:val="single" w:sz="8" w:space="0" w:color="auto"/>
              <w:left w:val="nil"/>
              <w:bottom w:val="single" w:sz="8" w:space="0" w:color="auto"/>
              <w:right w:val="single" w:sz="8" w:space="0" w:color="auto"/>
            </w:tcBorders>
            <w:shd w:val="clear" w:color="auto" w:fill="auto"/>
            <w:noWrap/>
            <w:vAlign w:val="center"/>
            <w:hideMark/>
          </w:tcPr>
          <w:p w14:paraId="7CF0A217" w14:textId="77777777" w:rsidR="00157400" w:rsidRPr="00157400" w:rsidRDefault="00157400" w:rsidP="00157400">
            <w:pPr>
              <w:jc w:val="center"/>
              <w:rPr>
                <w:b/>
                <w:bCs/>
                <w:color w:val="000000"/>
                <w:szCs w:val="24"/>
                <w:lang w:val="en-IN" w:eastAsia="en-IN"/>
              </w:rPr>
            </w:pPr>
            <w:r w:rsidRPr="00157400">
              <w:rPr>
                <w:rFonts w:eastAsia="Calibri"/>
                <w:b/>
                <w:bCs/>
                <w:color w:val="000000"/>
                <w:szCs w:val="24"/>
                <w:lang w:eastAsia="en-IN"/>
              </w:rPr>
              <w:t>Last Date</w:t>
            </w:r>
          </w:p>
        </w:tc>
      </w:tr>
      <w:tr w:rsidR="00157400" w:rsidRPr="00157400" w14:paraId="47061AF1" w14:textId="77777777" w:rsidTr="00285130">
        <w:trPr>
          <w:trHeight w:val="315"/>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14:paraId="7EAAE60A" w14:textId="77777777" w:rsidR="00157400" w:rsidRPr="00157400" w:rsidRDefault="00157400" w:rsidP="00157400">
            <w:pPr>
              <w:jc w:val="center"/>
              <w:rPr>
                <w:color w:val="000000"/>
                <w:sz w:val="22"/>
                <w:szCs w:val="22"/>
                <w:lang w:val="en-IN" w:eastAsia="en-IN"/>
              </w:rPr>
            </w:pPr>
            <w:r w:rsidRPr="00157400">
              <w:rPr>
                <w:color w:val="000000"/>
                <w:sz w:val="22"/>
                <w:szCs w:val="22"/>
                <w:lang w:eastAsia="en-IN"/>
              </w:rPr>
              <w:t>1</w:t>
            </w:r>
          </w:p>
        </w:tc>
        <w:tc>
          <w:tcPr>
            <w:tcW w:w="2822" w:type="dxa"/>
            <w:tcBorders>
              <w:top w:val="nil"/>
              <w:left w:val="nil"/>
              <w:bottom w:val="single" w:sz="8" w:space="0" w:color="auto"/>
              <w:right w:val="single" w:sz="8" w:space="0" w:color="auto"/>
            </w:tcBorders>
            <w:shd w:val="clear" w:color="auto" w:fill="auto"/>
            <w:noWrap/>
            <w:vAlign w:val="center"/>
            <w:hideMark/>
          </w:tcPr>
          <w:p w14:paraId="7D4804C4" w14:textId="77777777" w:rsidR="00157400" w:rsidRPr="00157400" w:rsidRDefault="00157400" w:rsidP="00157400">
            <w:pPr>
              <w:rPr>
                <w:color w:val="000000"/>
                <w:sz w:val="22"/>
                <w:szCs w:val="22"/>
                <w:lang w:val="en-IN" w:eastAsia="en-IN"/>
              </w:rPr>
            </w:pPr>
            <w:r w:rsidRPr="00157400">
              <w:rPr>
                <w:rFonts w:eastAsia="Calibri"/>
                <w:color w:val="000000"/>
                <w:sz w:val="22"/>
                <w:szCs w:val="22"/>
                <w:lang w:eastAsia="en-IN"/>
              </w:rPr>
              <w:t xml:space="preserve">Proposal </w:t>
            </w:r>
          </w:p>
        </w:tc>
        <w:tc>
          <w:tcPr>
            <w:tcW w:w="4678" w:type="dxa"/>
            <w:tcBorders>
              <w:top w:val="nil"/>
              <w:left w:val="nil"/>
              <w:bottom w:val="single" w:sz="8" w:space="0" w:color="auto"/>
              <w:right w:val="single" w:sz="8" w:space="0" w:color="auto"/>
            </w:tcBorders>
            <w:shd w:val="clear" w:color="auto" w:fill="auto"/>
            <w:noWrap/>
            <w:vAlign w:val="center"/>
            <w:hideMark/>
          </w:tcPr>
          <w:p w14:paraId="4EEBCC36" w14:textId="6F6C9B53" w:rsidR="00157400" w:rsidRPr="00157400" w:rsidRDefault="00157400" w:rsidP="00157400">
            <w:pPr>
              <w:jc w:val="right"/>
              <w:rPr>
                <w:b/>
                <w:bCs/>
                <w:color w:val="000000"/>
                <w:sz w:val="22"/>
                <w:szCs w:val="22"/>
                <w:lang w:val="en-IN" w:eastAsia="en-IN"/>
              </w:rPr>
            </w:pPr>
            <w:r w:rsidRPr="00157400">
              <w:rPr>
                <w:rFonts w:eastAsia="Calibri"/>
                <w:b/>
                <w:bCs/>
                <w:color w:val="000000"/>
                <w:sz w:val="22"/>
                <w:szCs w:val="22"/>
                <w:lang w:eastAsia="en-IN"/>
              </w:rPr>
              <w:t>2</w:t>
            </w:r>
            <w:r w:rsidR="00674468">
              <w:rPr>
                <w:rFonts w:eastAsia="Calibri"/>
                <w:b/>
                <w:bCs/>
                <w:color w:val="000000"/>
                <w:sz w:val="22"/>
                <w:szCs w:val="22"/>
                <w:lang w:eastAsia="en-IN"/>
              </w:rPr>
              <w:t>8</w:t>
            </w:r>
            <w:r w:rsidRPr="00157400">
              <w:rPr>
                <w:rFonts w:eastAsia="Calibri"/>
                <w:b/>
                <w:bCs/>
                <w:color w:val="000000"/>
                <w:sz w:val="22"/>
                <w:szCs w:val="22"/>
                <w:lang w:eastAsia="en-IN"/>
              </w:rPr>
              <w:t>-Oct-22</w:t>
            </w:r>
          </w:p>
        </w:tc>
      </w:tr>
      <w:tr w:rsidR="00157400" w:rsidRPr="00157400" w14:paraId="15E6CCA4" w14:textId="77777777" w:rsidTr="00285130">
        <w:trPr>
          <w:trHeight w:val="315"/>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14:paraId="50447BE5" w14:textId="77777777" w:rsidR="00157400" w:rsidRPr="00157400" w:rsidRDefault="00157400" w:rsidP="00157400">
            <w:pPr>
              <w:jc w:val="center"/>
              <w:rPr>
                <w:color w:val="000000"/>
                <w:sz w:val="22"/>
                <w:szCs w:val="22"/>
                <w:lang w:val="en-IN" w:eastAsia="en-IN"/>
              </w:rPr>
            </w:pPr>
            <w:r w:rsidRPr="00157400">
              <w:rPr>
                <w:color w:val="000000"/>
                <w:sz w:val="22"/>
                <w:szCs w:val="22"/>
                <w:lang w:eastAsia="en-IN"/>
              </w:rPr>
              <w:t>2</w:t>
            </w:r>
          </w:p>
        </w:tc>
        <w:tc>
          <w:tcPr>
            <w:tcW w:w="2822" w:type="dxa"/>
            <w:tcBorders>
              <w:top w:val="nil"/>
              <w:left w:val="nil"/>
              <w:bottom w:val="single" w:sz="8" w:space="0" w:color="auto"/>
              <w:right w:val="single" w:sz="8" w:space="0" w:color="auto"/>
            </w:tcBorders>
            <w:shd w:val="clear" w:color="auto" w:fill="auto"/>
            <w:noWrap/>
            <w:vAlign w:val="center"/>
            <w:hideMark/>
          </w:tcPr>
          <w:p w14:paraId="6E51F30E" w14:textId="77777777" w:rsidR="00157400" w:rsidRPr="00157400" w:rsidRDefault="00157400" w:rsidP="00157400">
            <w:pPr>
              <w:rPr>
                <w:color w:val="000000"/>
                <w:sz w:val="22"/>
                <w:szCs w:val="22"/>
                <w:lang w:val="en-IN" w:eastAsia="en-IN"/>
              </w:rPr>
            </w:pPr>
            <w:r w:rsidRPr="00157400">
              <w:rPr>
                <w:rFonts w:eastAsia="Calibri"/>
                <w:color w:val="000000"/>
                <w:sz w:val="22"/>
                <w:szCs w:val="22"/>
                <w:lang w:eastAsia="en-IN"/>
              </w:rPr>
              <w:t>First Fortnightly Report</w:t>
            </w:r>
          </w:p>
        </w:tc>
        <w:tc>
          <w:tcPr>
            <w:tcW w:w="4678" w:type="dxa"/>
            <w:tcBorders>
              <w:top w:val="nil"/>
              <w:left w:val="nil"/>
              <w:bottom w:val="single" w:sz="8" w:space="0" w:color="auto"/>
              <w:right w:val="single" w:sz="8" w:space="0" w:color="auto"/>
            </w:tcBorders>
            <w:shd w:val="clear" w:color="auto" w:fill="auto"/>
            <w:noWrap/>
            <w:vAlign w:val="center"/>
            <w:hideMark/>
          </w:tcPr>
          <w:p w14:paraId="58E64B62" w14:textId="333CBCAA" w:rsidR="00157400" w:rsidRPr="00157400" w:rsidRDefault="00674468" w:rsidP="00157400">
            <w:pPr>
              <w:jc w:val="right"/>
              <w:rPr>
                <w:b/>
                <w:bCs/>
                <w:color w:val="000000"/>
                <w:sz w:val="22"/>
                <w:szCs w:val="22"/>
                <w:lang w:val="en-IN" w:eastAsia="en-IN"/>
              </w:rPr>
            </w:pPr>
            <w:r>
              <w:rPr>
                <w:rFonts w:eastAsia="Calibri"/>
                <w:b/>
                <w:bCs/>
                <w:color w:val="000000"/>
                <w:sz w:val="22"/>
                <w:szCs w:val="22"/>
                <w:lang w:eastAsia="en-IN"/>
              </w:rPr>
              <w:t>14</w:t>
            </w:r>
            <w:r w:rsidR="00157400" w:rsidRPr="00157400">
              <w:rPr>
                <w:rFonts w:eastAsia="Calibri"/>
                <w:b/>
                <w:bCs/>
                <w:color w:val="000000"/>
                <w:sz w:val="22"/>
                <w:szCs w:val="22"/>
                <w:lang w:eastAsia="en-IN"/>
              </w:rPr>
              <w:t>-Nov-22</w:t>
            </w:r>
          </w:p>
        </w:tc>
      </w:tr>
      <w:tr w:rsidR="00157400" w:rsidRPr="00157400" w14:paraId="2E32869E" w14:textId="77777777" w:rsidTr="00285130">
        <w:trPr>
          <w:trHeight w:val="315"/>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14:paraId="5245617B" w14:textId="77777777" w:rsidR="00157400" w:rsidRPr="00157400" w:rsidRDefault="00157400" w:rsidP="00157400">
            <w:pPr>
              <w:jc w:val="center"/>
              <w:rPr>
                <w:color w:val="000000"/>
                <w:sz w:val="22"/>
                <w:szCs w:val="22"/>
                <w:lang w:val="en-IN" w:eastAsia="en-IN"/>
              </w:rPr>
            </w:pPr>
            <w:r w:rsidRPr="00157400">
              <w:rPr>
                <w:color w:val="000000"/>
                <w:sz w:val="22"/>
                <w:szCs w:val="22"/>
                <w:lang w:eastAsia="en-IN"/>
              </w:rPr>
              <w:t>3</w:t>
            </w:r>
          </w:p>
        </w:tc>
        <w:tc>
          <w:tcPr>
            <w:tcW w:w="2822" w:type="dxa"/>
            <w:tcBorders>
              <w:top w:val="nil"/>
              <w:left w:val="nil"/>
              <w:bottom w:val="single" w:sz="8" w:space="0" w:color="auto"/>
              <w:right w:val="single" w:sz="8" w:space="0" w:color="auto"/>
            </w:tcBorders>
            <w:shd w:val="clear" w:color="auto" w:fill="auto"/>
            <w:noWrap/>
            <w:vAlign w:val="center"/>
            <w:hideMark/>
          </w:tcPr>
          <w:p w14:paraId="4AB98479" w14:textId="77777777" w:rsidR="00157400" w:rsidRPr="00157400" w:rsidRDefault="00157400" w:rsidP="00157400">
            <w:pPr>
              <w:rPr>
                <w:color w:val="000000"/>
                <w:sz w:val="22"/>
                <w:szCs w:val="22"/>
                <w:lang w:val="en-IN" w:eastAsia="en-IN"/>
              </w:rPr>
            </w:pPr>
            <w:r w:rsidRPr="00157400">
              <w:rPr>
                <w:rFonts w:eastAsia="Calibri"/>
                <w:color w:val="000000"/>
                <w:sz w:val="22"/>
                <w:szCs w:val="22"/>
                <w:lang w:eastAsia="en-IN"/>
              </w:rPr>
              <w:t>Second Fortnightly Report</w:t>
            </w:r>
          </w:p>
        </w:tc>
        <w:tc>
          <w:tcPr>
            <w:tcW w:w="4678" w:type="dxa"/>
            <w:tcBorders>
              <w:top w:val="nil"/>
              <w:left w:val="nil"/>
              <w:bottom w:val="single" w:sz="8" w:space="0" w:color="auto"/>
              <w:right w:val="single" w:sz="8" w:space="0" w:color="auto"/>
            </w:tcBorders>
            <w:shd w:val="clear" w:color="auto" w:fill="auto"/>
            <w:noWrap/>
            <w:vAlign w:val="center"/>
            <w:hideMark/>
          </w:tcPr>
          <w:p w14:paraId="4A1BF929" w14:textId="726C1640" w:rsidR="00157400" w:rsidRPr="00157400" w:rsidRDefault="00674468" w:rsidP="00157400">
            <w:pPr>
              <w:jc w:val="right"/>
              <w:rPr>
                <w:b/>
                <w:bCs/>
                <w:color w:val="000000"/>
                <w:sz w:val="22"/>
                <w:szCs w:val="22"/>
                <w:lang w:val="en-IN" w:eastAsia="en-IN"/>
              </w:rPr>
            </w:pPr>
            <w:r>
              <w:rPr>
                <w:rFonts w:eastAsia="Calibri"/>
                <w:b/>
                <w:bCs/>
                <w:color w:val="000000"/>
                <w:sz w:val="22"/>
                <w:szCs w:val="22"/>
                <w:lang w:eastAsia="en-IN"/>
              </w:rPr>
              <w:t>28</w:t>
            </w:r>
            <w:r w:rsidR="00157400" w:rsidRPr="00157400">
              <w:rPr>
                <w:rFonts w:eastAsia="Calibri"/>
                <w:b/>
                <w:bCs/>
                <w:color w:val="000000"/>
                <w:sz w:val="22"/>
                <w:szCs w:val="22"/>
                <w:lang w:eastAsia="en-IN"/>
              </w:rPr>
              <w:t>-Nov-22</w:t>
            </w:r>
          </w:p>
        </w:tc>
      </w:tr>
      <w:tr w:rsidR="00157400" w:rsidRPr="00157400" w14:paraId="1FE9702C" w14:textId="77777777" w:rsidTr="00285130">
        <w:trPr>
          <w:trHeight w:val="315"/>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14:paraId="63632460" w14:textId="77777777" w:rsidR="00157400" w:rsidRPr="00157400" w:rsidRDefault="00157400" w:rsidP="00157400">
            <w:pPr>
              <w:jc w:val="center"/>
              <w:rPr>
                <w:color w:val="000000"/>
                <w:sz w:val="22"/>
                <w:szCs w:val="22"/>
                <w:lang w:val="en-IN" w:eastAsia="en-IN"/>
              </w:rPr>
            </w:pPr>
            <w:r w:rsidRPr="00157400">
              <w:rPr>
                <w:color w:val="000000"/>
                <w:sz w:val="22"/>
                <w:szCs w:val="22"/>
                <w:lang w:eastAsia="en-IN"/>
              </w:rPr>
              <w:t>4</w:t>
            </w:r>
          </w:p>
        </w:tc>
        <w:tc>
          <w:tcPr>
            <w:tcW w:w="2822" w:type="dxa"/>
            <w:tcBorders>
              <w:top w:val="nil"/>
              <w:left w:val="nil"/>
              <w:bottom w:val="single" w:sz="8" w:space="0" w:color="auto"/>
              <w:right w:val="single" w:sz="8" w:space="0" w:color="auto"/>
            </w:tcBorders>
            <w:shd w:val="clear" w:color="auto" w:fill="auto"/>
            <w:noWrap/>
            <w:vAlign w:val="center"/>
            <w:hideMark/>
          </w:tcPr>
          <w:p w14:paraId="6D7773EE" w14:textId="77777777" w:rsidR="00157400" w:rsidRPr="00157400" w:rsidRDefault="00157400" w:rsidP="00157400">
            <w:pPr>
              <w:rPr>
                <w:color w:val="000000"/>
                <w:sz w:val="22"/>
                <w:szCs w:val="22"/>
                <w:lang w:val="en-IN" w:eastAsia="en-IN"/>
              </w:rPr>
            </w:pPr>
            <w:r w:rsidRPr="00157400">
              <w:rPr>
                <w:color w:val="000000"/>
                <w:sz w:val="22"/>
                <w:szCs w:val="22"/>
                <w:lang w:eastAsia="en-IN"/>
              </w:rPr>
              <w:t>Draft Report</w:t>
            </w:r>
          </w:p>
        </w:tc>
        <w:tc>
          <w:tcPr>
            <w:tcW w:w="4678" w:type="dxa"/>
            <w:tcBorders>
              <w:top w:val="nil"/>
              <w:left w:val="nil"/>
              <w:bottom w:val="single" w:sz="8" w:space="0" w:color="auto"/>
              <w:right w:val="single" w:sz="8" w:space="0" w:color="auto"/>
            </w:tcBorders>
            <w:shd w:val="clear" w:color="auto" w:fill="auto"/>
            <w:noWrap/>
            <w:vAlign w:val="center"/>
            <w:hideMark/>
          </w:tcPr>
          <w:p w14:paraId="1AA7515F" w14:textId="2428D8F9" w:rsidR="00157400" w:rsidRPr="00157400" w:rsidRDefault="00674468" w:rsidP="00157400">
            <w:pPr>
              <w:jc w:val="right"/>
              <w:rPr>
                <w:b/>
                <w:bCs/>
                <w:color w:val="000000"/>
                <w:sz w:val="22"/>
                <w:szCs w:val="22"/>
                <w:lang w:val="en-IN" w:eastAsia="en-IN"/>
              </w:rPr>
            </w:pPr>
            <w:r>
              <w:rPr>
                <w:rFonts w:eastAsia="Calibri"/>
                <w:b/>
                <w:bCs/>
                <w:color w:val="000000"/>
                <w:sz w:val="22"/>
                <w:szCs w:val="22"/>
                <w:lang w:eastAsia="en-IN"/>
              </w:rPr>
              <w:t>12</w:t>
            </w:r>
            <w:r w:rsidR="00157400" w:rsidRPr="00157400">
              <w:rPr>
                <w:rFonts w:eastAsia="Calibri"/>
                <w:b/>
                <w:bCs/>
                <w:color w:val="000000"/>
                <w:sz w:val="22"/>
                <w:szCs w:val="22"/>
                <w:lang w:eastAsia="en-IN"/>
              </w:rPr>
              <w:t>-</w:t>
            </w:r>
            <w:r w:rsidR="00285130">
              <w:rPr>
                <w:rFonts w:eastAsia="Calibri"/>
                <w:b/>
                <w:bCs/>
                <w:color w:val="000000"/>
                <w:sz w:val="22"/>
                <w:szCs w:val="22"/>
                <w:lang w:eastAsia="en-IN"/>
              </w:rPr>
              <w:t>Dec</w:t>
            </w:r>
            <w:r w:rsidR="00157400" w:rsidRPr="00157400">
              <w:rPr>
                <w:rFonts w:eastAsia="Calibri"/>
                <w:b/>
                <w:bCs/>
                <w:color w:val="000000"/>
                <w:sz w:val="22"/>
                <w:szCs w:val="22"/>
                <w:lang w:eastAsia="en-IN"/>
              </w:rPr>
              <w:t>-22</w:t>
            </w:r>
          </w:p>
        </w:tc>
      </w:tr>
      <w:tr w:rsidR="00157400" w:rsidRPr="00157400" w14:paraId="093A62B7" w14:textId="77777777" w:rsidTr="00285130">
        <w:trPr>
          <w:trHeight w:val="315"/>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14:paraId="59810679" w14:textId="77777777" w:rsidR="00157400" w:rsidRPr="00157400" w:rsidRDefault="00157400" w:rsidP="00157400">
            <w:pPr>
              <w:jc w:val="center"/>
              <w:rPr>
                <w:color w:val="000000"/>
                <w:sz w:val="22"/>
                <w:szCs w:val="22"/>
                <w:lang w:val="en-IN" w:eastAsia="en-IN"/>
              </w:rPr>
            </w:pPr>
            <w:r w:rsidRPr="00157400">
              <w:rPr>
                <w:color w:val="000000"/>
                <w:sz w:val="22"/>
                <w:szCs w:val="22"/>
                <w:lang w:eastAsia="en-IN"/>
              </w:rPr>
              <w:t>5</w:t>
            </w:r>
          </w:p>
        </w:tc>
        <w:tc>
          <w:tcPr>
            <w:tcW w:w="2822" w:type="dxa"/>
            <w:tcBorders>
              <w:top w:val="nil"/>
              <w:left w:val="nil"/>
              <w:bottom w:val="single" w:sz="8" w:space="0" w:color="auto"/>
              <w:right w:val="single" w:sz="8" w:space="0" w:color="auto"/>
            </w:tcBorders>
            <w:shd w:val="clear" w:color="auto" w:fill="auto"/>
            <w:noWrap/>
            <w:vAlign w:val="center"/>
            <w:hideMark/>
          </w:tcPr>
          <w:p w14:paraId="45E23C87" w14:textId="77777777" w:rsidR="00157400" w:rsidRPr="00157400" w:rsidRDefault="00157400" w:rsidP="00157400">
            <w:pPr>
              <w:rPr>
                <w:color w:val="000000"/>
                <w:sz w:val="22"/>
                <w:szCs w:val="22"/>
                <w:lang w:val="en-IN" w:eastAsia="en-IN"/>
              </w:rPr>
            </w:pPr>
            <w:r w:rsidRPr="00157400">
              <w:rPr>
                <w:color w:val="000000"/>
                <w:sz w:val="22"/>
                <w:szCs w:val="22"/>
                <w:lang w:eastAsia="en-IN"/>
              </w:rPr>
              <w:t>Final Report (hardbound)</w:t>
            </w:r>
          </w:p>
        </w:tc>
        <w:tc>
          <w:tcPr>
            <w:tcW w:w="4678" w:type="dxa"/>
            <w:tcBorders>
              <w:top w:val="nil"/>
              <w:left w:val="nil"/>
              <w:bottom w:val="single" w:sz="8" w:space="0" w:color="auto"/>
              <w:right w:val="single" w:sz="8" w:space="0" w:color="auto"/>
            </w:tcBorders>
            <w:shd w:val="clear" w:color="auto" w:fill="auto"/>
            <w:noWrap/>
            <w:vAlign w:val="center"/>
            <w:hideMark/>
          </w:tcPr>
          <w:p w14:paraId="1338E874" w14:textId="3C5F31BC" w:rsidR="00157400" w:rsidRPr="00157400" w:rsidRDefault="00157400" w:rsidP="00157400">
            <w:pPr>
              <w:jc w:val="right"/>
              <w:rPr>
                <w:b/>
                <w:bCs/>
                <w:color w:val="000000"/>
                <w:sz w:val="22"/>
                <w:szCs w:val="22"/>
                <w:lang w:val="en-IN" w:eastAsia="en-IN"/>
              </w:rPr>
            </w:pPr>
            <w:r w:rsidRPr="00157400">
              <w:rPr>
                <w:rFonts w:eastAsia="Calibri"/>
                <w:b/>
                <w:bCs/>
                <w:color w:val="000000"/>
                <w:sz w:val="22"/>
                <w:szCs w:val="22"/>
                <w:lang w:eastAsia="en-IN"/>
              </w:rPr>
              <w:t>28-</w:t>
            </w:r>
            <w:r w:rsidR="00285130">
              <w:rPr>
                <w:rFonts w:eastAsia="Calibri"/>
                <w:b/>
                <w:bCs/>
                <w:color w:val="000000"/>
                <w:sz w:val="22"/>
                <w:szCs w:val="22"/>
                <w:lang w:eastAsia="en-IN"/>
              </w:rPr>
              <w:t>Dec</w:t>
            </w:r>
            <w:r w:rsidRPr="00157400">
              <w:rPr>
                <w:rFonts w:eastAsia="Calibri"/>
                <w:b/>
                <w:bCs/>
                <w:color w:val="000000"/>
                <w:sz w:val="22"/>
                <w:szCs w:val="22"/>
                <w:lang w:eastAsia="en-IN"/>
              </w:rPr>
              <w:t>-22</w:t>
            </w:r>
          </w:p>
        </w:tc>
      </w:tr>
      <w:tr w:rsidR="00157400" w:rsidRPr="00157400" w14:paraId="0EF3CD7A" w14:textId="77777777" w:rsidTr="00285130">
        <w:trPr>
          <w:trHeight w:val="315"/>
        </w:trPr>
        <w:tc>
          <w:tcPr>
            <w:tcW w:w="339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FE9BF47" w14:textId="77777777" w:rsidR="00157400" w:rsidRPr="00157400" w:rsidRDefault="00157400" w:rsidP="00157400">
            <w:pPr>
              <w:jc w:val="center"/>
              <w:rPr>
                <w:color w:val="000000"/>
                <w:sz w:val="22"/>
                <w:szCs w:val="22"/>
                <w:lang w:val="en-IN" w:eastAsia="en-IN"/>
              </w:rPr>
            </w:pPr>
            <w:r w:rsidRPr="00157400">
              <w:rPr>
                <w:color w:val="000000"/>
                <w:sz w:val="22"/>
                <w:szCs w:val="22"/>
                <w:lang w:eastAsia="en-IN"/>
              </w:rPr>
              <w:t>Oral presentation &amp; viva</w:t>
            </w:r>
          </w:p>
        </w:tc>
        <w:tc>
          <w:tcPr>
            <w:tcW w:w="4678" w:type="dxa"/>
            <w:tcBorders>
              <w:top w:val="nil"/>
              <w:left w:val="nil"/>
              <w:bottom w:val="single" w:sz="8" w:space="0" w:color="auto"/>
              <w:right w:val="single" w:sz="8" w:space="0" w:color="auto"/>
            </w:tcBorders>
            <w:shd w:val="clear" w:color="auto" w:fill="auto"/>
            <w:noWrap/>
            <w:vAlign w:val="center"/>
            <w:hideMark/>
          </w:tcPr>
          <w:p w14:paraId="655BD47E" w14:textId="77777777" w:rsidR="00157400" w:rsidRPr="00157400" w:rsidRDefault="00157400" w:rsidP="00157400">
            <w:pPr>
              <w:rPr>
                <w:b/>
                <w:bCs/>
                <w:color w:val="000000"/>
                <w:sz w:val="22"/>
                <w:szCs w:val="22"/>
                <w:lang w:val="en-IN" w:eastAsia="en-IN"/>
              </w:rPr>
            </w:pPr>
            <w:r w:rsidRPr="00157400">
              <w:rPr>
                <w:rFonts w:eastAsia="Calibri"/>
                <w:b/>
                <w:bCs/>
                <w:color w:val="000000"/>
                <w:sz w:val="22"/>
                <w:szCs w:val="22"/>
                <w:lang w:eastAsia="en-IN"/>
              </w:rPr>
              <w:t>As per schedule from examination department</w:t>
            </w:r>
          </w:p>
        </w:tc>
      </w:tr>
    </w:tbl>
    <w:p w14:paraId="43AEA358" w14:textId="65D938EC" w:rsidR="00480158" w:rsidRDefault="00480158">
      <w:pPr>
        <w:spacing w:before="17" w:line="220" w:lineRule="exact"/>
        <w:rPr>
          <w:sz w:val="22"/>
          <w:szCs w:val="22"/>
        </w:rPr>
      </w:pPr>
    </w:p>
    <w:p w14:paraId="1DBD46F4" w14:textId="77777777" w:rsidR="006361B9" w:rsidRDefault="0029310C" w:rsidP="006361B9">
      <w:pPr>
        <w:pStyle w:val="Heading1"/>
      </w:pPr>
      <w:bookmarkStart w:id="2" w:name="_Toc11248458"/>
      <w:r>
        <w:t>Checklist for Dissertation</w:t>
      </w:r>
      <w:bookmarkEnd w:id="2"/>
      <w:r>
        <w:t xml:space="preserve"> </w:t>
      </w:r>
    </w:p>
    <w:p w14:paraId="20442D70" w14:textId="77777777" w:rsidR="006361B9" w:rsidRDefault="006361B9" w:rsidP="006361B9">
      <w:pPr>
        <w:spacing w:line="200" w:lineRule="exact"/>
      </w:pPr>
    </w:p>
    <w:p w14:paraId="728FE845" w14:textId="77777777" w:rsidR="006361B9" w:rsidRPr="009A3798" w:rsidRDefault="006361B9" w:rsidP="002410D8">
      <w:pPr>
        <w:ind w:left="192" w:right="1798"/>
        <w:jc w:val="both"/>
        <w:rPr>
          <w:rFonts w:eastAsia="Calibri"/>
          <w:szCs w:val="24"/>
        </w:rPr>
      </w:pPr>
      <w:r w:rsidRPr="009A3798">
        <w:rPr>
          <w:rFonts w:eastAsia="Calibri"/>
          <w:szCs w:val="24"/>
        </w:rPr>
        <w:t>The following documents should be submitted during the dissertation:</w:t>
      </w:r>
    </w:p>
    <w:p w14:paraId="15CE8875" w14:textId="77777777" w:rsidR="006361B9" w:rsidRPr="009A3798" w:rsidRDefault="006361B9" w:rsidP="002410D8">
      <w:pPr>
        <w:rPr>
          <w:sz w:val="14"/>
          <w:szCs w:val="14"/>
        </w:rPr>
      </w:pPr>
    </w:p>
    <w:p w14:paraId="2F55A33B" w14:textId="77777777" w:rsidR="006361B9" w:rsidRPr="002410D8" w:rsidRDefault="00286FF2" w:rsidP="002410D8">
      <w:pPr>
        <w:pStyle w:val="ListParagraph"/>
        <w:numPr>
          <w:ilvl w:val="0"/>
          <w:numId w:val="30"/>
        </w:numPr>
        <w:rPr>
          <w:rFonts w:eastAsia="Calibri"/>
          <w:szCs w:val="24"/>
        </w:rPr>
      </w:pPr>
      <w:r w:rsidRPr="002410D8">
        <w:rPr>
          <w:rFonts w:eastAsia="Calibri"/>
          <w:szCs w:val="24"/>
        </w:rPr>
        <w:t xml:space="preserve">Proposal </w:t>
      </w:r>
    </w:p>
    <w:p w14:paraId="0363E727" w14:textId="77777777" w:rsidR="006361B9" w:rsidRPr="009A3798" w:rsidRDefault="006361B9" w:rsidP="002410D8">
      <w:pPr>
        <w:rPr>
          <w:sz w:val="14"/>
          <w:szCs w:val="14"/>
        </w:rPr>
      </w:pPr>
    </w:p>
    <w:p w14:paraId="2AA7790B" w14:textId="77777777" w:rsidR="006361B9" w:rsidRPr="002410D8" w:rsidRDefault="006361B9" w:rsidP="002410D8">
      <w:pPr>
        <w:pStyle w:val="ListParagraph"/>
        <w:numPr>
          <w:ilvl w:val="0"/>
          <w:numId w:val="30"/>
        </w:numPr>
        <w:rPr>
          <w:rFonts w:eastAsia="Calibri"/>
          <w:szCs w:val="24"/>
        </w:rPr>
      </w:pPr>
      <w:r w:rsidRPr="002410D8">
        <w:rPr>
          <w:rFonts w:eastAsia="Calibri"/>
          <w:szCs w:val="24"/>
        </w:rPr>
        <w:t>Fortnightly reports - 2</w:t>
      </w:r>
    </w:p>
    <w:p w14:paraId="75DB6579" w14:textId="77777777" w:rsidR="006361B9" w:rsidRPr="009A3798" w:rsidRDefault="006361B9" w:rsidP="002410D8">
      <w:pPr>
        <w:rPr>
          <w:sz w:val="14"/>
          <w:szCs w:val="14"/>
        </w:rPr>
      </w:pPr>
    </w:p>
    <w:p w14:paraId="7CD0C1EC" w14:textId="77777777" w:rsidR="006361B9" w:rsidRPr="002410D8" w:rsidRDefault="006361B9" w:rsidP="002410D8">
      <w:pPr>
        <w:pStyle w:val="ListParagraph"/>
        <w:numPr>
          <w:ilvl w:val="0"/>
          <w:numId w:val="30"/>
        </w:numPr>
        <w:rPr>
          <w:rFonts w:eastAsia="Calibri"/>
          <w:szCs w:val="24"/>
        </w:rPr>
      </w:pPr>
      <w:r w:rsidRPr="002410D8">
        <w:rPr>
          <w:rFonts w:eastAsia="Calibri"/>
          <w:szCs w:val="24"/>
        </w:rPr>
        <w:t>Draft report</w:t>
      </w:r>
    </w:p>
    <w:p w14:paraId="6FAC7B62" w14:textId="77777777" w:rsidR="006361B9" w:rsidRPr="009A3798" w:rsidRDefault="006361B9" w:rsidP="002410D8">
      <w:pPr>
        <w:rPr>
          <w:sz w:val="14"/>
          <w:szCs w:val="14"/>
        </w:rPr>
      </w:pPr>
    </w:p>
    <w:p w14:paraId="47065A29" w14:textId="77777777" w:rsidR="006361B9" w:rsidRPr="002410D8" w:rsidRDefault="006361B9" w:rsidP="002410D8">
      <w:pPr>
        <w:pStyle w:val="ListParagraph"/>
        <w:numPr>
          <w:ilvl w:val="0"/>
          <w:numId w:val="30"/>
        </w:numPr>
        <w:rPr>
          <w:rFonts w:eastAsia="Calibri"/>
          <w:szCs w:val="24"/>
        </w:rPr>
      </w:pPr>
      <w:r w:rsidRPr="002410D8">
        <w:rPr>
          <w:rFonts w:eastAsia="Calibri"/>
          <w:szCs w:val="24"/>
        </w:rPr>
        <w:t>Final report</w:t>
      </w:r>
    </w:p>
    <w:p w14:paraId="59BD9E9A" w14:textId="77777777" w:rsidR="006361B9" w:rsidRPr="009A3798" w:rsidRDefault="006361B9" w:rsidP="002410D8">
      <w:pPr>
        <w:rPr>
          <w:sz w:val="14"/>
          <w:szCs w:val="14"/>
        </w:rPr>
      </w:pPr>
    </w:p>
    <w:p w14:paraId="5A7A4D44" w14:textId="77777777" w:rsidR="006361B9" w:rsidRPr="002410D8" w:rsidRDefault="006361B9" w:rsidP="002410D8">
      <w:pPr>
        <w:pStyle w:val="ListParagraph"/>
        <w:numPr>
          <w:ilvl w:val="0"/>
          <w:numId w:val="30"/>
        </w:numPr>
        <w:rPr>
          <w:rFonts w:eastAsia="Calibri"/>
          <w:szCs w:val="24"/>
        </w:rPr>
      </w:pPr>
      <w:r w:rsidRPr="002410D8">
        <w:rPr>
          <w:rFonts w:eastAsia="Calibri"/>
          <w:szCs w:val="24"/>
        </w:rPr>
        <w:t>Raw data sheet (Excel or SPSS format which should cover the entire samples</w:t>
      </w:r>
      <w:r w:rsidR="00F73454">
        <w:rPr>
          <w:rFonts w:eastAsia="Calibri"/>
          <w:szCs w:val="24"/>
        </w:rPr>
        <w:t xml:space="preserve"> in soft copy</w:t>
      </w:r>
      <w:r w:rsidRPr="002410D8">
        <w:rPr>
          <w:rFonts w:eastAsia="Calibri"/>
          <w:szCs w:val="24"/>
        </w:rPr>
        <w:t>).</w:t>
      </w:r>
    </w:p>
    <w:p w14:paraId="20F302F2" w14:textId="77777777" w:rsidR="006361B9" w:rsidRPr="00EF204F" w:rsidRDefault="006361B9" w:rsidP="002410D8">
      <w:pPr>
        <w:rPr>
          <w:sz w:val="14"/>
          <w:szCs w:val="14"/>
        </w:rPr>
      </w:pPr>
    </w:p>
    <w:p w14:paraId="25C4BE34" w14:textId="77777777" w:rsidR="006361B9" w:rsidRPr="002410D8" w:rsidRDefault="006361B9" w:rsidP="002410D8">
      <w:pPr>
        <w:pStyle w:val="ListParagraph"/>
        <w:numPr>
          <w:ilvl w:val="0"/>
          <w:numId w:val="30"/>
        </w:numPr>
        <w:rPr>
          <w:rFonts w:eastAsia="Calibri"/>
          <w:szCs w:val="24"/>
        </w:rPr>
      </w:pPr>
      <w:r w:rsidRPr="002410D8">
        <w:rPr>
          <w:rFonts w:eastAsia="Calibri"/>
          <w:szCs w:val="24"/>
        </w:rPr>
        <w:t>Statistical analysis results (Excel or SPSS output format).</w:t>
      </w:r>
    </w:p>
    <w:p w14:paraId="07C1A4E4" w14:textId="77777777" w:rsidR="006361B9" w:rsidRPr="00EF204F" w:rsidRDefault="006361B9" w:rsidP="002410D8">
      <w:pPr>
        <w:rPr>
          <w:sz w:val="14"/>
          <w:szCs w:val="14"/>
        </w:rPr>
      </w:pPr>
    </w:p>
    <w:p w14:paraId="2ADF63B2" w14:textId="77777777" w:rsidR="006361B9" w:rsidRPr="002410D8" w:rsidRDefault="006361B9" w:rsidP="002410D8">
      <w:pPr>
        <w:pStyle w:val="ListParagraph"/>
        <w:numPr>
          <w:ilvl w:val="0"/>
          <w:numId w:val="30"/>
        </w:numPr>
        <w:rPr>
          <w:rFonts w:eastAsia="Calibri"/>
          <w:szCs w:val="24"/>
        </w:rPr>
      </w:pPr>
      <w:r w:rsidRPr="002410D8">
        <w:rPr>
          <w:rFonts w:eastAsia="Calibri"/>
          <w:szCs w:val="24"/>
        </w:rPr>
        <w:t>Questionnaire to be approved by faculty guide before administering</w:t>
      </w:r>
    </w:p>
    <w:p w14:paraId="5700653A" w14:textId="77777777" w:rsidR="006361B9" w:rsidRPr="00EF204F" w:rsidRDefault="006361B9" w:rsidP="002410D8">
      <w:pPr>
        <w:rPr>
          <w:sz w:val="14"/>
          <w:szCs w:val="14"/>
        </w:rPr>
      </w:pPr>
    </w:p>
    <w:p w14:paraId="45383970" w14:textId="77777777" w:rsidR="006361B9" w:rsidRDefault="006361B9" w:rsidP="002410D8">
      <w:pPr>
        <w:pStyle w:val="ListParagraph"/>
        <w:numPr>
          <w:ilvl w:val="0"/>
          <w:numId w:val="30"/>
        </w:numPr>
        <w:rPr>
          <w:rFonts w:eastAsia="Calibri"/>
          <w:szCs w:val="24"/>
        </w:rPr>
      </w:pPr>
      <w:r w:rsidRPr="002410D8">
        <w:rPr>
          <w:rFonts w:eastAsia="Calibri"/>
          <w:szCs w:val="24"/>
        </w:rPr>
        <w:t>Filled-in questionnaire (Soft copy or Hard copy)</w:t>
      </w:r>
    </w:p>
    <w:p w14:paraId="19004F96" w14:textId="77777777" w:rsidR="002410D8" w:rsidRPr="002410D8" w:rsidRDefault="002410D8" w:rsidP="002410D8">
      <w:pPr>
        <w:pStyle w:val="ListParagraph"/>
        <w:rPr>
          <w:rFonts w:eastAsia="Calibri"/>
          <w:sz w:val="14"/>
          <w:szCs w:val="14"/>
        </w:rPr>
      </w:pPr>
    </w:p>
    <w:p w14:paraId="3BF9F56D" w14:textId="77777777" w:rsidR="002410D8" w:rsidRDefault="002410D8" w:rsidP="002410D8">
      <w:pPr>
        <w:pStyle w:val="ListParagraph"/>
        <w:numPr>
          <w:ilvl w:val="0"/>
          <w:numId w:val="30"/>
        </w:numPr>
        <w:rPr>
          <w:rFonts w:eastAsia="Calibri"/>
          <w:szCs w:val="24"/>
        </w:rPr>
      </w:pPr>
      <w:r>
        <w:rPr>
          <w:rFonts w:eastAsia="Calibri"/>
          <w:szCs w:val="24"/>
        </w:rPr>
        <w:t>Similarity Index Report</w:t>
      </w:r>
    </w:p>
    <w:p w14:paraId="7F491875" w14:textId="77777777" w:rsidR="002410D8" w:rsidRPr="002410D8" w:rsidRDefault="002410D8" w:rsidP="002410D8">
      <w:pPr>
        <w:pStyle w:val="ListParagraph"/>
        <w:rPr>
          <w:rFonts w:eastAsia="Calibri"/>
          <w:szCs w:val="24"/>
        </w:rPr>
      </w:pPr>
    </w:p>
    <w:p w14:paraId="323C33BF" w14:textId="77777777" w:rsidR="002410D8" w:rsidRDefault="002410D8" w:rsidP="006361B9">
      <w:pPr>
        <w:ind w:left="552"/>
        <w:rPr>
          <w:rFonts w:eastAsia="Calibri"/>
          <w:szCs w:val="24"/>
        </w:rPr>
      </w:pPr>
    </w:p>
    <w:p w14:paraId="4A99E7F3" w14:textId="77777777" w:rsidR="002410D8" w:rsidRDefault="002410D8" w:rsidP="006361B9">
      <w:pPr>
        <w:ind w:left="552"/>
        <w:rPr>
          <w:rFonts w:eastAsia="Calibri"/>
          <w:szCs w:val="24"/>
        </w:rPr>
      </w:pPr>
    </w:p>
    <w:p w14:paraId="0D642CA6" w14:textId="77777777" w:rsidR="002410D8" w:rsidRDefault="002410D8" w:rsidP="006361B9">
      <w:pPr>
        <w:ind w:left="552"/>
        <w:rPr>
          <w:rFonts w:eastAsia="Calibri"/>
          <w:szCs w:val="24"/>
        </w:rPr>
      </w:pPr>
    </w:p>
    <w:p w14:paraId="571187D6" w14:textId="77777777" w:rsidR="006934CF" w:rsidRDefault="006934CF" w:rsidP="006361B9">
      <w:pPr>
        <w:ind w:left="552"/>
        <w:rPr>
          <w:rFonts w:eastAsia="Calibri"/>
          <w:szCs w:val="24"/>
        </w:rPr>
      </w:pPr>
    </w:p>
    <w:p w14:paraId="56950B09" w14:textId="77777777" w:rsidR="006934CF" w:rsidRPr="006934CF" w:rsidRDefault="006934CF" w:rsidP="006934CF">
      <w:pPr>
        <w:pStyle w:val="Heading1"/>
      </w:pPr>
      <w:bookmarkStart w:id="3" w:name="_Toc11248459"/>
      <w:r w:rsidRPr="006934CF">
        <w:t>Similarity Index Report</w:t>
      </w:r>
      <w:r>
        <w:rPr>
          <w:rStyle w:val="FootnoteReference"/>
        </w:rPr>
        <w:footnoteReference w:id="1"/>
      </w:r>
      <w:bookmarkEnd w:id="3"/>
    </w:p>
    <w:p w14:paraId="2ED5407F" w14:textId="77777777" w:rsidR="006934CF" w:rsidRDefault="006934CF" w:rsidP="006934CF">
      <w:pPr>
        <w:ind w:left="192" w:right="6010"/>
        <w:jc w:val="both"/>
        <w:rPr>
          <w:rFonts w:eastAsia="Calibri"/>
          <w:szCs w:val="24"/>
        </w:rPr>
      </w:pPr>
    </w:p>
    <w:p w14:paraId="46181503" w14:textId="77777777" w:rsidR="006934CF" w:rsidRDefault="006934CF" w:rsidP="006934CF">
      <w:pPr>
        <w:ind w:left="192" w:right="10"/>
        <w:jc w:val="both"/>
        <w:rPr>
          <w:rFonts w:eastAsia="Calibri"/>
          <w:szCs w:val="24"/>
        </w:rPr>
      </w:pPr>
    </w:p>
    <w:p w14:paraId="24EAFBDE" w14:textId="77777777" w:rsidR="006934CF" w:rsidRDefault="006934CF" w:rsidP="006934CF">
      <w:pPr>
        <w:ind w:left="192" w:right="10"/>
        <w:jc w:val="both"/>
        <w:rPr>
          <w:rFonts w:eastAsia="Calibri"/>
          <w:szCs w:val="24"/>
        </w:rPr>
      </w:pPr>
      <w:r w:rsidRPr="006A296D">
        <w:rPr>
          <w:rFonts w:eastAsia="Calibri"/>
          <w:szCs w:val="24"/>
        </w:rPr>
        <w:t>Penalties in case of plagiarism in submission of thesis and dissertations</w:t>
      </w:r>
      <w:r>
        <w:rPr>
          <w:rFonts w:eastAsia="Calibri"/>
          <w:szCs w:val="24"/>
        </w:rPr>
        <w:t>:</w:t>
      </w:r>
    </w:p>
    <w:p w14:paraId="65CD3D14" w14:textId="77777777" w:rsidR="006934CF" w:rsidRDefault="006934CF" w:rsidP="006934CF">
      <w:pPr>
        <w:ind w:left="192" w:right="10"/>
        <w:jc w:val="both"/>
        <w:rPr>
          <w:rFonts w:eastAsia="Calibri"/>
          <w:b/>
          <w:bCs/>
          <w:szCs w:val="24"/>
        </w:rPr>
      </w:pPr>
    </w:p>
    <w:p w14:paraId="0DAD0268" w14:textId="77777777" w:rsidR="006934CF" w:rsidRPr="006A296D" w:rsidRDefault="006934CF" w:rsidP="006934CF">
      <w:pPr>
        <w:ind w:left="192" w:right="10"/>
        <w:jc w:val="both"/>
        <w:rPr>
          <w:rFonts w:eastAsia="Calibri"/>
          <w:szCs w:val="24"/>
        </w:rPr>
      </w:pPr>
      <w:r w:rsidRPr="006A296D">
        <w:rPr>
          <w:rFonts w:eastAsia="Calibri"/>
          <w:b/>
          <w:bCs/>
          <w:szCs w:val="24"/>
        </w:rPr>
        <w:t xml:space="preserve">Level 0: Similarities upto 10% </w:t>
      </w:r>
      <w:r>
        <w:rPr>
          <w:rFonts w:eastAsia="Calibri"/>
          <w:b/>
          <w:bCs/>
          <w:szCs w:val="24"/>
        </w:rPr>
        <w:t xml:space="preserve">: </w:t>
      </w:r>
      <w:r w:rsidRPr="006A296D">
        <w:rPr>
          <w:rFonts w:eastAsia="Calibri"/>
          <w:szCs w:val="24"/>
        </w:rPr>
        <w:t>Minor similarities, no penalty.</w:t>
      </w:r>
    </w:p>
    <w:p w14:paraId="414216F7" w14:textId="77777777" w:rsidR="006934CF" w:rsidRDefault="006934CF" w:rsidP="006934CF">
      <w:pPr>
        <w:ind w:left="192" w:right="10"/>
        <w:jc w:val="both"/>
        <w:rPr>
          <w:rFonts w:eastAsia="Calibri"/>
          <w:b/>
          <w:bCs/>
          <w:szCs w:val="24"/>
        </w:rPr>
      </w:pPr>
    </w:p>
    <w:p w14:paraId="1F77CAA3" w14:textId="77777777" w:rsidR="006934CF" w:rsidRPr="006A296D" w:rsidRDefault="006934CF" w:rsidP="006934CF">
      <w:pPr>
        <w:ind w:left="192" w:right="10"/>
        <w:jc w:val="both"/>
        <w:rPr>
          <w:rFonts w:eastAsia="Calibri"/>
          <w:szCs w:val="24"/>
        </w:rPr>
      </w:pPr>
      <w:r w:rsidRPr="006A296D">
        <w:rPr>
          <w:rFonts w:eastAsia="Calibri"/>
          <w:b/>
          <w:bCs/>
          <w:szCs w:val="24"/>
        </w:rPr>
        <w:t xml:space="preserve">Level 1: Similarities above 10% to 40% </w:t>
      </w:r>
      <w:r>
        <w:rPr>
          <w:rFonts w:eastAsia="Calibri"/>
          <w:b/>
          <w:bCs/>
          <w:szCs w:val="24"/>
        </w:rPr>
        <w:t xml:space="preserve">: </w:t>
      </w:r>
      <w:r w:rsidRPr="006A296D">
        <w:rPr>
          <w:rFonts w:eastAsia="Calibri"/>
          <w:szCs w:val="24"/>
        </w:rPr>
        <w:t>Such student shall be asked to submit a revised script within a stipulated time period not exceeding 6 months.</w:t>
      </w:r>
    </w:p>
    <w:p w14:paraId="51A59EF0" w14:textId="77777777" w:rsidR="006934CF" w:rsidRDefault="006934CF" w:rsidP="006934CF">
      <w:pPr>
        <w:ind w:left="192" w:right="10"/>
        <w:jc w:val="both"/>
        <w:rPr>
          <w:rFonts w:eastAsia="Calibri"/>
          <w:b/>
          <w:bCs/>
          <w:szCs w:val="24"/>
        </w:rPr>
      </w:pPr>
    </w:p>
    <w:p w14:paraId="59CF4137" w14:textId="77777777" w:rsidR="006934CF" w:rsidRPr="006A296D" w:rsidRDefault="006934CF" w:rsidP="006934CF">
      <w:pPr>
        <w:ind w:left="192" w:right="10"/>
        <w:jc w:val="both"/>
        <w:rPr>
          <w:rFonts w:eastAsia="Calibri"/>
          <w:szCs w:val="24"/>
        </w:rPr>
      </w:pPr>
      <w:r w:rsidRPr="006A296D">
        <w:rPr>
          <w:rFonts w:eastAsia="Calibri"/>
          <w:b/>
          <w:bCs/>
          <w:szCs w:val="24"/>
        </w:rPr>
        <w:t xml:space="preserve">Level 2: Similarities above 40% to 60% </w:t>
      </w:r>
      <w:r>
        <w:rPr>
          <w:rFonts w:eastAsia="Calibri"/>
          <w:b/>
          <w:bCs/>
          <w:szCs w:val="24"/>
        </w:rPr>
        <w:t xml:space="preserve">: </w:t>
      </w:r>
      <w:r w:rsidRPr="006A296D">
        <w:rPr>
          <w:rFonts w:eastAsia="Calibri"/>
          <w:szCs w:val="24"/>
        </w:rPr>
        <w:t>Such student shall be debarred from submitting a revised script for a period of one year.</w:t>
      </w:r>
    </w:p>
    <w:p w14:paraId="7F05C79F" w14:textId="77777777" w:rsidR="006934CF" w:rsidRDefault="006934CF" w:rsidP="006934CF">
      <w:pPr>
        <w:ind w:left="192" w:right="10"/>
        <w:jc w:val="both"/>
        <w:rPr>
          <w:rFonts w:eastAsia="Calibri"/>
          <w:b/>
          <w:bCs/>
          <w:szCs w:val="24"/>
        </w:rPr>
      </w:pPr>
    </w:p>
    <w:p w14:paraId="1BC82D81" w14:textId="77777777" w:rsidR="006934CF" w:rsidRPr="006A296D" w:rsidRDefault="006934CF" w:rsidP="006934CF">
      <w:pPr>
        <w:ind w:left="192" w:right="10"/>
        <w:jc w:val="both"/>
        <w:rPr>
          <w:rFonts w:eastAsia="Calibri"/>
          <w:szCs w:val="24"/>
        </w:rPr>
      </w:pPr>
      <w:r w:rsidRPr="006A296D">
        <w:rPr>
          <w:rFonts w:eastAsia="Calibri"/>
          <w:b/>
          <w:bCs/>
          <w:szCs w:val="24"/>
        </w:rPr>
        <w:t xml:space="preserve">Level 3: Similarities above 60% </w:t>
      </w:r>
      <w:r>
        <w:rPr>
          <w:rFonts w:eastAsia="Calibri"/>
          <w:b/>
          <w:bCs/>
          <w:szCs w:val="24"/>
        </w:rPr>
        <w:t xml:space="preserve">: </w:t>
      </w:r>
      <w:r w:rsidRPr="006A296D">
        <w:rPr>
          <w:rFonts w:eastAsia="Calibri"/>
          <w:szCs w:val="24"/>
        </w:rPr>
        <w:t>Such student registration for that programme shall be cancelled</w:t>
      </w:r>
    </w:p>
    <w:p w14:paraId="69866263" w14:textId="77777777" w:rsidR="006934CF" w:rsidRDefault="006934CF" w:rsidP="006934CF">
      <w:pPr>
        <w:ind w:left="192" w:right="10"/>
        <w:jc w:val="both"/>
        <w:rPr>
          <w:rFonts w:eastAsia="Calibri"/>
          <w:szCs w:val="24"/>
        </w:rPr>
      </w:pPr>
    </w:p>
    <w:p w14:paraId="63795677" w14:textId="77777777" w:rsidR="006934CF" w:rsidRPr="006A296D" w:rsidRDefault="006934CF" w:rsidP="006934CF">
      <w:pPr>
        <w:ind w:right="10" w:firstLine="192"/>
        <w:jc w:val="both"/>
        <w:rPr>
          <w:rFonts w:eastAsia="Calibri"/>
        </w:rPr>
      </w:pPr>
      <w:r w:rsidRPr="006A296D">
        <w:rPr>
          <w:rFonts w:eastAsia="Calibri"/>
          <w:b/>
          <w:bCs/>
        </w:rPr>
        <w:t>Note 1: Penalty on repeated plagiarism</w:t>
      </w:r>
    </w:p>
    <w:p w14:paraId="40F6FFA7" w14:textId="77777777" w:rsidR="006934CF" w:rsidRPr="006A296D" w:rsidRDefault="006934CF" w:rsidP="006934CF">
      <w:pPr>
        <w:numPr>
          <w:ilvl w:val="0"/>
          <w:numId w:val="13"/>
        </w:numPr>
        <w:ind w:right="10"/>
        <w:jc w:val="both"/>
        <w:rPr>
          <w:rFonts w:eastAsia="Calibri"/>
          <w:szCs w:val="24"/>
        </w:rPr>
      </w:pPr>
      <w:r w:rsidRPr="006A296D">
        <w:rPr>
          <w:rFonts w:eastAsia="Calibri"/>
          <w:szCs w:val="24"/>
        </w:rPr>
        <w:t>Such student shall be punished for the plagiarism of one level higher than the previous level committed by him/her. In case where plagiarism of highest level is committed then the punishment for the same shall be operative.</w:t>
      </w:r>
    </w:p>
    <w:p w14:paraId="5EBA7D23" w14:textId="77777777" w:rsidR="006934CF" w:rsidRDefault="006934CF" w:rsidP="006934CF">
      <w:pPr>
        <w:ind w:right="10"/>
        <w:jc w:val="both"/>
        <w:rPr>
          <w:rFonts w:eastAsia="Calibri"/>
          <w:b/>
          <w:bCs/>
          <w:szCs w:val="24"/>
        </w:rPr>
      </w:pPr>
    </w:p>
    <w:p w14:paraId="335F8EE4" w14:textId="77777777" w:rsidR="006934CF" w:rsidRPr="00E47B00" w:rsidRDefault="006934CF" w:rsidP="00E47B00">
      <w:pPr>
        <w:ind w:right="10" w:firstLine="192"/>
        <w:jc w:val="both"/>
        <w:rPr>
          <w:rFonts w:eastAsia="Calibri"/>
          <w:b/>
          <w:bCs/>
        </w:rPr>
      </w:pPr>
      <w:r w:rsidRPr="00E47B00">
        <w:rPr>
          <w:rFonts w:eastAsia="Calibri"/>
          <w:b/>
          <w:bCs/>
        </w:rPr>
        <w:t xml:space="preserve">Note 2: Penalty in case where the degree/credit has already been obtained </w:t>
      </w:r>
    </w:p>
    <w:p w14:paraId="73F99F3C" w14:textId="77777777" w:rsidR="006934CF" w:rsidRDefault="006934CF" w:rsidP="006934CF">
      <w:pPr>
        <w:numPr>
          <w:ilvl w:val="0"/>
          <w:numId w:val="13"/>
        </w:numPr>
        <w:ind w:right="10"/>
        <w:jc w:val="both"/>
        <w:rPr>
          <w:rFonts w:eastAsia="Calibri"/>
          <w:szCs w:val="24"/>
        </w:rPr>
      </w:pPr>
      <w:r w:rsidRPr="006A296D">
        <w:rPr>
          <w:rFonts w:eastAsia="Calibri"/>
          <w:szCs w:val="24"/>
        </w:rPr>
        <w:t>If plagiarism is proved on a date later than the date of award of degree or credit as the case may be then his/her degree or credit shall be put in abeyance for a period recommended by the IAIP and approved</w:t>
      </w:r>
      <w:r>
        <w:rPr>
          <w:rFonts w:eastAsia="Calibri"/>
          <w:szCs w:val="24"/>
        </w:rPr>
        <w:t xml:space="preserve"> by the head of the institution</w:t>
      </w:r>
    </w:p>
    <w:p w14:paraId="4A5EBBE7" w14:textId="77777777" w:rsidR="006934CF" w:rsidRPr="00EF204F" w:rsidRDefault="006934CF" w:rsidP="006361B9">
      <w:pPr>
        <w:ind w:left="552"/>
        <w:rPr>
          <w:rFonts w:eastAsia="Calibri"/>
          <w:szCs w:val="24"/>
        </w:rPr>
        <w:sectPr w:rsidR="006934CF" w:rsidRPr="00EF204F" w:rsidSect="00971F9F">
          <w:headerReference w:type="default" r:id="rId10"/>
          <w:pgSz w:w="11920" w:h="16840"/>
          <w:pgMar w:top="1360" w:right="1340" w:bottom="280" w:left="1680" w:header="0" w:footer="1047" w:gutter="0"/>
          <w:pgNumType w:start="1"/>
          <w:cols w:space="720"/>
        </w:sectPr>
      </w:pPr>
    </w:p>
    <w:p w14:paraId="2F5B778B" w14:textId="77777777" w:rsidR="00364456" w:rsidRPr="00364456" w:rsidRDefault="006934CF" w:rsidP="00364456">
      <w:pPr>
        <w:pStyle w:val="Heading1"/>
      </w:pPr>
      <w:bookmarkStart w:id="4" w:name="_Toc11248460"/>
      <w:r>
        <w:lastRenderedPageBreak/>
        <w:t>Dissertation Evaluation</w:t>
      </w:r>
      <w:bookmarkEnd w:id="4"/>
    </w:p>
    <w:p w14:paraId="6305D52D" w14:textId="77777777" w:rsidR="006934CF" w:rsidRDefault="006934CF" w:rsidP="006934CF">
      <w:pPr>
        <w:tabs>
          <w:tab w:val="left" w:pos="9000"/>
        </w:tabs>
        <w:ind w:left="154" w:right="27"/>
        <w:rPr>
          <w:rFonts w:eastAsia="Calibri"/>
          <w:b/>
          <w:szCs w:val="24"/>
        </w:rPr>
      </w:pPr>
    </w:p>
    <w:p w14:paraId="71D01CB3" w14:textId="77777777" w:rsidR="006361B9" w:rsidRPr="006934CF" w:rsidRDefault="00364456" w:rsidP="006934CF">
      <w:pPr>
        <w:tabs>
          <w:tab w:val="left" w:pos="9000"/>
        </w:tabs>
        <w:ind w:left="154" w:right="27"/>
        <w:rPr>
          <w:rFonts w:eastAsia="Calibri"/>
          <w:b/>
          <w:szCs w:val="24"/>
        </w:rPr>
      </w:pPr>
      <w:r>
        <w:rPr>
          <w:rFonts w:eastAsia="Calibri"/>
          <w:b/>
          <w:szCs w:val="24"/>
        </w:rPr>
        <w:t>5</w:t>
      </w:r>
      <w:r w:rsidR="006934CF">
        <w:rPr>
          <w:rFonts w:eastAsia="Calibri"/>
          <w:b/>
          <w:szCs w:val="24"/>
        </w:rPr>
        <w:t xml:space="preserve">.1 </w:t>
      </w:r>
      <w:r w:rsidR="006361B9" w:rsidRPr="006934CF">
        <w:rPr>
          <w:rFonts w:eastAsia="Calibri"/>
          <w:b/>
          <w:szCs w:val="24"/>
        </w:rPr>
        <w:t>Dissertation Assessment Components:</w:t>
      </w:r>
    </w:p>
    <w:p w14:paraId="57E9FACF" w14:textId="77777777" w:rsidR="006361B9" w:rsidRDefault="006361B9" w:rsidP="006361B9">
      <w:pPr>
        <w:spacing w:before="6" w:line="140" w:lineRule="exact"/>
        <w:rPr>
          <w:sz w:val="14"/>
          <w:szCs w:val="14"/>
        </w:rPr>
      </w:pPr>
    </w:p>
    <w:p w14:paraId="4647B3BC" w14:textId="77777777" w:rsidR="006934CF" w:rsidRDefault="006934CF" w:rsidP="006361B9">
      <w:pPr>
        <w:spacing w:before="6" w:line="140" w:lineRule="exact"/>
        <w:rPr>
          <w:sz w:val="14"/>
          <w:szCs w:val="14"/>
        </w:rPr>
      </w:pPr>
    </w:p>
    <w:p w14:paraId="47C719A6" w14:textId="77777777" w:rsidR="00EA4414" w:rsidRDefault="00EA4414" w:rsidP="00EA4414">
      <w:pPr>
        <w:spacing w:line="360" w:lineRule="auto"/>
        <w:rPr>
          <w:sz w:val="14"/>
          <w:szCs w:val="14"/>
        </w:rPr>
      </w:pPr>
    </w:p>
    <w:tbl>
      <w:tblPr>
        <w:tblStyle w:val="TableGrid"/>
        <w:tblW w:w="0" w:type="auto"/>
        <w:tblInd w:w="918" w:type="dxa"/>
        <w:tblLook w:val="04A0" w:firstRow="1" w:lastRow="0" w:firstColumn="1" w:lastColumn="0" w:noHBand="0" w:noVBand="1"/>
      </w:tblPr>
      <w:tblGrid>
        <w:gridCol w:w="4860"/>
        <w:gridCol w:w="1800"/>
      </w:tblGrid>
      <w:tr w:rsidR="00EA4414" w:rsidRPr="00EA4414" w14:paraId="5DF52725" w14:textId="77777777" w:rsidTr="00EA4414">
        <w:trPr>
          <w:trHeight w:val="332"/>
        </w:trPr>
        <w:tc>
          <w:tcPr>
            <w:tcW w:w="4860" w:type="dxa"/>
          </w:tcPr>
          <w:p w14:paraId="3C2FD3CA" w14:textId="77777777" w:rsidR="00EA4414" w:rsidRPr="00EA4414" w:rsidRDefault="004C5564" w:rsidP="00EA4414">
            <w:pPr>
              <w:spacing w:line="360" w:lineRule="auto"/>
              <w:rPr>
                <w:rFonts w:eastAsia="Calibri"/>
                <w:szCs w:val="24"/>
              </w:rPr>
            </w:pPr>
            <w:r>
              <w:rPr>
                <w:rFonts w:eastAsia="Calibri"/>
                <w:szCs w:val="24"/>
              </w:rPr>
              <w:t>Proposal</w:t>
            </w:r>
            <w:r w:rsidR="00EA4414" w:rsidRPr="009A3798">
              <w:rPr>
                <w:rFonts w:eastAsia="Calibri"/>
                <w:szCs w:val="24"/>
              </w:rPr>
              <w:t xml:space="preserve">                                      </w:t>
            </w:r>
          </w:p>
        </w:tc>
        <w:tc>
          <w:tcPr>
            <w:tcW w:w="1800" w:type="dxa"/>
          </w:tcPr>
          <w:p w14:paraId="11DCC819" w14:textId="77777777" w:rsidR="00EA4414" w:rsidRPr="00EA4414" w:rsidRDefault="00EA4414" w:rsidP="00EA4414">
            <w:pPr>
              <w:spacing w:line="360" w:lineRule="auto"/>
              <w:rPr>
                <w:rFonts w:eastAsia="Calibri"/>
                <w:szCs w:val="24"/>
              </w:rPr>
            </w:pPr>
            <w:r w:rsidRPr="00EA4414">
              <w:rPr>
                <w:rFonts w:eastAsia="Calibri"/>
                <w:szCs w:val="24"/>
              </w:rPr>
              <w:t xml:space="preserve">20 marks </w:t>
            </w:r>
          </w:p>
        </w:tc>
      </w:tr>
      <w:tr w:rsidR="00EA4414" w:rsidRPr="00EA4414" w14:paraId="6AA81A75" w14:textId="77777777" w:rsidTr="00EA4414">
        <w:tc>
          <w:tcPr>
            <w:tcW w:w="4860" w:type="dxa"/>
          </w:tcPr>
          <w:p w14:paraId="20EB9BE6" w14:textId="78DE2CDE" w:rsidR="00EA4414" w:rsidRPr="00EA4414" w:rsidRDefault="00EA4414" w:rsidP="00EA4414">
            <w:pPr>
              <w:spacing w:line="360" w:lineRule="auto"/>
              <w:rPr>
                <w:rFonts w:eastAsia="Calibri"/>
                <w:szCs w:val="24"/>
              </w:rPr>
            </w:pPr>
            <w:r>
              <w:rPr>
                <w:rFonts w:eastAsia="Calibri"/>
                <w:szCs w:val="24"/>
              </w:rPr>
              <w:t xml:space="preserve">Fortnightly </w:t>
            </w:r>
            <w:r w:rsidR="00CA7E5C">
              <w:rPr>
                <w:rFonts w:eastAsia="Calibri"/>
                <w:szCs w:val="24"/>
              </w:rPr>
              <w:t xml:space="preserve">Reports </w:t>
            </w:r>
            <w:r w:rsidR="00CA7E5C" w:rsidRPr="009A3798">
              <w:rPr>
                <w:rFonts w:eastAsia="Calibri"/>
                <w:szCs w:val="24"/>
              </w:rPr>
              <w:t>[</w:t>
            </w:r>
            <w:r>
              <w:rPr>
                <w:rFonts w:eastAsia="Calibri"/>
                <w:szCs w:val="24"/>
              </w:rPr>
              <w:t>2</w:t>
            </w:r>
            <w:r w:rsidRPr="009A3798">
              <w:rPr>
                <w:rFonts w:eastAsia="Calibri"/>
                <w:szCs w:val="24"/>
              </w:rPr>
              <w:t xml:space="preserve"> reports @ </w:t>
            </w:r>
            <w:r>
              <w:rPr>
                <w:rFonts w:eastAsia="Calibri"/>
                <w:szCs w:val="24"/>
              </w:rPr>
              <w:t>10</w:t>
            </w:r>
            <w:r w:rsidRPr="009A3798">
              <w:rPr>
                <w:rFonts w:eastAsia="Calibri"/>
                <w:szCs w:val="24"/>
              </w:rPr>
              <w:t xml:space="preserve"> Marks]  </w:t>
            </w:r>
          </w:p>
        </w:tc>
        <w:tc>
          <w:tcPr>
            <w:tcW w:w="1800" w:type="dxa"/>
          </w:tcPr>
          <w:p w14:paraId="09C877C9" w14:textId="77777777" w:rsidR="00EA4414" w:rsidRPr="00EA4414" w:rsidRDefault="00EA4414" w:rsidP="00EA4414">
            <w:pPr>
              <w:spacing w:line="360" w:lineRule="auto"/>
              <w:rPr>
                <w:rFonts w:eastAsia="Calibri"/>
                <w:szCs w:val="24"/>
              </w:rPr>
            </w:pPr>
            <w:r w:rsidRPr="00EA4414">
              <w:rPr>
                <w:rFonts w:eastAsia="Calibri"/>
                <w:szCs w:val="24"/>
              </w:rPr>
              <w:t>20 marks</w:t>
            </w:r>
          </w:p>
        </w:tc>
      </w:tr>
      <w:tr w:rsidR="00EA4414" w:rsidRPr="00EA4414" w14:paraId="043FEA2A" w14:textId="77777777" w:rsidTr="00EA4414">
        <w:tc>
          <w:tcPr>
            <w:tcW w:w="4860" w:type="dxa"/>
          </w:tcPr>
          <w:p w14:paraId="4E0BDC6F" w14:textId="77777777" w:rsidR="00EA4414" w:rsidRPr="00EA4414" w:rsidRDefault="00EA4414" w:rsidP="00EA4414">
            <w:pPr>
              <w:spacing w:line="360" w:lineRule="auto"/>
              <w:rPr>
                <w:rFonts w:eastAsia="Calibri"/>
                <w:szCs w:val="24"/>
              </w:rPr>
            </w:pPr>
            <w:r w:rsidRPr="009A3798">
              <w:rPr>
                <w:rFonts w:eastAsia="Calibri"/>
                <w:szCs w:val="24"/>
              </w:rPr>
              <w:t xml:space="preserve">Final Report                               </w:t>
            </w:r>
          </w:p>
        </w:tc>
        <w:tc>
          <w:tcPr>
            <w:tcW w:w="1800" w:type="dxa"/>
          </w:tcPr>
          <w:p w14:paraId="381477AD" w14:textId="77777777" w:rsidR="00EA4414" w:rsidRPr="00EA4414" w:rsidRDefault="00EA4414" w:rsidP="00EA4414">
            <w:pPr>
              <w:spacing w:line="360" w:lineRule="auto"/>
              <w:rPr>
                <w:rFonts w:eastAsia="Calibri"/>
                <w:szCs w:val="24"/>
              </w:rPr>
            </w:pPr>
            <w:r w:rsidRPr="00EA4414">
              <w:rPr>
                <w:rFonts w:eastAsia="Calibri"/>
                <w:szCs w:val="24"/>
              </w:rPr>
              <w:t>30 marks</w:t>
            </w:r>
          </w:p>
        </w:tc>
      </w:tr>
      <w:tr w:rsidR="00EA4414" w:rsidRPr="00EA4414" w14:paraId="0534645F" w14:textId="77777777" w:rsidTr="00EA4414">
        <w:tc>
          <w:tcPr>
            <w:tcW w:w="4860" w:type="dxa"/>
          </w:tcPr>
          <w:p w14:paraId="2306F738" w14:textId="77777777" w:rsidR="00EA4414" w:rsidRPr="00EA4414" w:rsidRDefault="00EA4414" w:rsidP="00EA4414">
            <w:pPr>
              <w:spacing w:line="360" w:lineRule="auto"/>
              <w:rPr>
                <w:rFonts w:eastAsia="Calibri"/>
                <w:szCs w:val="24"/>
              </w:rPr>
            </w:pPr>
            <w:r w:rsidRPr="009A3798">
              <w:rPr>
                <w:rFonts w:eastAsia="Calibri"/>
                <w:szCs w:val="24"/>
              </w:rPr>
              <w:t>Oral Presentation</w:t>
            </w:r>
            <w:r>
              <w:rPr>
                <w:rFonts w:eastAsia="Calibri"/>
                <w:szCs w:val="24"/>
              </w:rPr>
              <w:t xml:space="preserve"> &amp; viva</w:t>
            </w:r>
          </w:p>
        </w:tc>
        <w:tc>
          <w:tcPr>
            <w:tcW w:w="1800" w:type="dxa"/>
          </w:tcPr>
          <w:p w14:paraId="5D46EE64" w14:textId="77777777" w:rsidR="00EA4414" w:rsidRPr="00EA4414" w:rsidRDefault="00EA4414" w:rsidP="00EA4414">
            <w:pPr>
              <w:spacing w:line="360" w:lineRule="auto"/>
              <w:rPr>
                <w:rFonts w:eastAsia="Calibri"/>
                <w:szCs w:val="24"/>
              </w:rPr>
            </w:pPr>
            <w:r w:rsidRPr="00EA4414">
              <w:rPr>
                <w:rFonts w:eastAsia="Calibri"/>
                <w:szCs w:val="24"/>
              </w:rPr>
              <w:t>30 marks</w:t>
            </w:r>
          </w:p>
        </w:tc>
      </w:tr>
      <w:tr w:rsidR="00EA4414" w:rsidRPr="00EA4414" w14:paraId="406E81EF" w14:textId="77777777" w:rsidTr="00EA4414">
        <w:tc>
          <w:tcPr>
            <w:tcW w:w="4860" w:type="dxa"/>
          </w:tcPr>
          <w:p w14:paraId="45FB5585" w14:textId="77777777" w:rsidR="00EA4414" w:rsidRPr="00EA4414" w:rsidRDefault="00EA4414" w:rsidP="00EA4414">
            <w:pPr>
              <w:spacing w:line="360" w:lineRule="auto"/>
              <w:rPr>
                <w:rFonts w:eastAsia="Calibri"/>
                <w:b/>
                <w:szCs w:val="24"/>
              </w:rPr>
            </w:pPr>
            <w:r w:rsidRPr="00EA4414">
              <w:rPr>
                <w:rFonts w:eastAsia="Calibri"/>
                <w:b/>
                <w:szCs w:val="24"/>
              </w:rPr>
              <w:t xml:space="preserve">TOTAL                                </w:t>
            </w:r>
          </w:p>
        </w:tc>
        <w:tc>
          <w:tcPr>
            <w:tcW w:w="1800" w:type="dxa"/>
          </w:tcPr>
          <w:p w14:paraId="560CB452" w14:textId="77777777" w:rsidR="00EA4414" w:rsidRPr="00EA4414" w:rsidRDefault="00EA4414" w:rsidP="00EA4414">
            <w:pPr>
              <w:spacing w:line="360" w:lineRule="auto"/>
              <w:rPr>
                <w:rFonts w:eastAsia="Calibri"/>
                <w:b/>
                <w:szCs w:val="24"/>
              </w:rPr>
            </w:pPr>
            <w:r w:rsidRPr="00EA4414">
              <w:rPr>
                <w:rFonts w:eastAsia="Calibri"/>
                <w:b/>
                <w:szCs w:val="24"/>
              </w:rPr>
              <w:t>100 marks</w:t>
            </w:r>
          </w:p>
        </w:tc>
      </w:tr>
    </w:tbl>
    <w:p w14:paraId="6A7B86FD" w14:textId="77777777" w:rsidR="00EA4414" w:rsidRPr="009A3798" w:rsidRDefault="00EA4414" w:rsidP="006361B9">
      <w:pPr>
        <w:spacing w:before="6" w:line="140" w:lineRule="exact"/>
        <w:rPr>
          <w:sz w:val="14"/>
          <w:szCs w:val="14"/>
        </w:rPr>
      </w:pPr>
    </w:p>
    <w:p w14:paraId="1FF67799" w14:textId="77777777" w:rsidR="006361B9" w:rsidRPr="009A3798" w:rsidRDefault="006361B9" w:rsidP="006361B9">
      <w:pPr>
        <w:spacing w:before="6" w:line="140" w:lineRule="exact"/>
        <w:rPr>
          <w:sz w:val="14"/>
          <w:szCs w:val="14"/>
        </w:rPr>
      </w:pPr>
    </w:p>
    <w:p w14:paraId="4D56DA55" w14:textId="77777777" w:rsidR="006361B9" w:rsidRPr="009A3798" w:rsidRDefault="006361B9" w:rsidP="006361B9">
      <w:pPr>
        <w:spacing w:line="200" w:lineRule="exact"/>
      </w:pPr>
    </w:p>
    <w:p w14:paraId="1802E019" w14:textId="77777777" w:rsidR="006361B9" w:rsidRDefault="00364456" w:rsidP="00286FF2">
      <w:pPr>
        <w:tabs>
          <w:tab w:val="left" w:pos="9000"/>
        </w:tabs>
        <w:ind w:left="154" w:right="27"/>
        <w:rPr>
          <w:rFonts w:eastAsia="Calibri"/>
          <w:szCs w:val="24"/>
        </w:rPr>
      </w:pPr>
      <w:r>
        <w:rPr>
          <w:rFonts w:eastAsia="Calibri"/>
          <w:b/>
          <w:szCs w:val="24"/>
        </w:rPr>
        <w:t>5</w:t>
      </w:r>
      <w:r w:rsidR="006934CF">
        <w:rPr>
          <w:rFonts w:eastAsia="Calibri"/>
          <w:b/>
          <w:szCs w:val="24"/>
        </w:rPr>
        <w:t>.1.1</w:t>
      </w:r>
      <w:r w:rsidR="00286FF2">
        <w:rPr>
          <w:rFonts w:eastAsia="Calibri"/>
          <w:b/>
          <w:szCs w:val="24"/>
        </w:rPr>
        <w:t xml:space="preserve"> </w:t>
      </w:r>
      <w:r w:rsidR="006361B9" w:rsidRPr="009A3798">
        <w:rPr>
          <w:rFonts w:eastAsia="Calibri"/>
          <w:b/>
          <w:szCs w:val="24"/>
        </w:rPr>
        <w:t xml:space="preserve">Specific Components for Final </w:t>
      </w:r>
      <w:r w:rsidR="00EA4414">
        <w:rPr>
          <w:rFonts w:eastAsia="Calibri"/>
          <w:b/>
          <w:szCs w:val="24"/>
        </w:rPr>
        <w:t xml:space="preserve">Report Evaluation </w:t>
      </w:r>
      <w:r w:rsidR="006361B9" w:rsidRPr="009A3798">
        <w:rPr>
          <w:rFonts w:eastAsia="Calibri"/>
          <w:szCs w:val="24"/>
        </w:rPr>
        <w:t>:</w:t>
      </w:r>
    </w:p>
    <w:p w14:paraId="415BE42B" w14:textId="77777777" w:rsidR="00EA4414" w:rsidRDefault="00EA4414" w:rsidP="00286FF2">
      <w:pPr>
        <w:tabs>
          <w:tab w:val="left" w:pos="9000"/>
        </w:tabs>
        <w:ind w:left="154" w:right="27"/>
        <w:rPr>
          <w:rFonts w:eastAsia="Calibri"/>
          <w:szCs w:val="24"/>
        </w:rPr>
      </w:pPr>
    </w:p>
    <w:tbl>
      <w:tblPr>
        <w:tblStyle w:val="TableGrid"/>
        <w:tblW w:w="0" w:type="auto"/>
        <w:tblInd w:w="918" w:type="dxa"/>
        <w:tblLook w:val="04A0" w:firstRow="1" w:lastRow="0" w:firstColumn="1" w:lastColumn="0" w:noHBand="0" w:noVBand="1"/>
      </w:tblPr>
      <w:tblGrid>
        <w:gridCol w:w="4860"/>
        <w:gridCol w:w="1800"/>
      </w:tblGrid>
      <w:tr w:rsidR="00EA4414" w:rsidRPr="00EA4414" w14:paraId="2062B00C" w14:textId="77777777" w:rsidTr="00007D5A">
        <w:trPr>
          <w:trHeight w:val="332"/>
        </w:trPr>
        <w:tc>
          <w:tcPr>
            <w:tcW w:w="4860" w:type="dxa"/>
          </w:tcPr>
          <w:p w14:paraId="7D4D0B3A" w14:textId="77777777" w:rsidR="00EA4414" w:rsidRPr="00EA4414" w:rsidRDefault="00EA4414" w:rsidP="00007D5A">
            <w:pPr>
              <w:spacing w:line="360" w:lineRule="auto"/>
              <w:rPr>
                <w:rFonts w:eastAsia="Calibri"/>
                <w:szCs w:val="24"/>
              </w:rPr>
            </w:pPr>
            <w:r w:rsidRPr="009A3798">
              <w:rPr>
                <w:rFonts w:eastAsia="Calibri"/>
                <w:szCs w:val="24"/>
              </w:rPr>
              <w:t>Introduction</w:t>
            </w:r>
          </w:p>
        </w:tc>
        <w:tc>
          <w:tcPr>
            <w:tcW w:w="1800" w:type="dxa"/>
          </w:tcPr>
          <w:p w14:paraId="0FB4A676" w14:textId="77777777" w:rsidR="00EA4414" w:rsidRPr="00EA4414" w:rsidRDefault="00EA4414" w:rsidP="00007D5A">
            <w:pPr>
              <w:spacing w:line="360" w:lineRule="auto"/>
              <w:rPr>
                <w:rFonts w:eastAsia="Calibri"/>
                <w:szCs w:val="24"/>
              </w:rPr>
            </w:pPr>
            <w:r>
              <w:rPr>
                <w:rFonts w:eastAsia="Calibri"/>
                <w:szCs w:val="24"/>
              </w:rPr>
              <w:t>6</w:t>
            </w:r>
            <w:r w:rsidRPr="00EA4414">
              <w:rPr>
                <w:rFonts w:eastAsia="Calibri"/>
                <w:szCs w:val="24"/>
              </w:rPr>
              <w:t xml:space="preserve"> marks </w:t>
            </w:r>
          </w:p>
        </w:tc>
      </w:tr>
      <w:tr w:rsidR="00EA4414" w:rsidRPr="00EA4414" w14:paraId="7D362C81" w14:textId="77777777" w:rsidTr="00007D5A">
        <w:tc>
          <w:tcPr>
            <w:tcW w:w="4860" w:type="dxa"/>
          </w:tcPr>
          <w:p w14:paraId="05087229" w14:textId="77777777" w:rsidR="00EA4414" w:rsidRPr="00EA4414" w:rsidRDefault="00EA4414" w:rsidP="00007D5A">
            <w:pPr>
              <w:spacing w:line="360" w:lineRule="auto"/>
              <w:rPr>
                <w:rFonts w:eastAsia="Calibri"/>
                <w:szCs w:val="24"/>
              </w:rPr>
            </w:pPr>
            <w:r w:rsidRPr="009A3798">
              <w:rPr>
                <w:rFonts w:eastAsia="Calibri"/>
                <w:szCs w:val="24"/>
              </w:rPr>
              <w:t>Literature Review</w:t>
            </w:r>
            <w:r>
              <w:rPr>
                <w:rFonts w:eastAsia="Calibri"/>
                <w:szCs w:val="24"/>
              </w:rPr>
              <w:tab/>
            </w:r>
          </w:p>
        </w:tc>
        <w:tc>
          <w:tcPr>
            <w:tcW w:w="1800" w:type="dxa"/>
          </w:tcPr>
          <w:p w14:paraId="30105268" w14:textId="77777777" w:rsidR="00EA4414" w:rsidRPr="00EA4414" w:rsidRDefault="00EA4414" w:rsidP="00007D5A">
            <w:pPr>
              <w:spacing w:line="360" w:lineRule="auto"/>
              <w:rPr>
                <w:rFonts w:eastAsia="Calibri"/>
                <w:szCs w:val="24"/>
              </w:rPr>
            </w:pPr>
            <w:r>
              <w:rPr>
                <w:rFonts w:eastAsia="Calibri"/>
                <w:szCs w:val="24"/>
              </w:rPr>
              <w:t>6</w:t>
            </w:r>
            <w:r w:rsidRPr="00EA4414">
              <w:rPr>
                <w:rFonts w:eastAsia="Calibri"/>
                <w:szCs w:val="24"/>
              </w:rPr>
              <w:t xml:space="preserve"> marks</w:t>
            </w:r>
          </w:p>
        </w:tc>
      </w:tr>
      <w:tr w:rsidR="00EA4414" w:rsidRPr="00EA4414" w14:paraId="5625A017" w14:textId="77777777" w:rsidTr="00007D5A">
        <w:tc>
          <w:tcPr>
            <w:tcW w:w="4860" w:type="dxa"/>
          </w:tcPr>
          <w:p w14:paraId="22565111" w14:textId="77777777" w:rsidR="00EA4414" w:rsidRPr="00EA4414" w:rsidRDefault="00EA4414" w:rsidP="00007D5A">
            <w:pPr>
              <w:spacing w:line="360" w:lineRule="auto"/>
              <w:rPr>
                <w:rFonts w:eastAsia="Calibri"/>
                <w:szCs w:val="24"/>
              </w:rPr>
            </w:pPr>
            <w:r w:rsidRPr="009A3798">
              <w:rPr>
                <w:rFonts w:eastAsia="Calibri"/>
                <w:szCs w:val="24"/>
              </w:rPr>
              <w:t>Research Methodology</w:t>
            </w:r>
          </w:p>
        </w:tc>
        <w:tc>
          <w:tcPr>
            <w:tcW w:w="1800" w:type="dxa"/>
          </w:tcPr>
          <w:p w14:paraId="6470CAEC" w14:textId="77777777" w:rsidR="00EA4414" w:rsidRPr="00EA4414" w:rsidRDefault="00EA4414" w:rsidP="00007D5A">
            <w:pPr>
              <w:spacing w:line="360" w:lineRule="auto"/>
              <w:rPr>
                <w:rFonts w:eastAsia="Calibri"/>
                <w:szCs w:val="24"/>
              </w:rPr>
            </w:pPr>
            <w:r>
              <w:rPr>
                <w:rFonts w:eastAsia="Calibri"/>
                <w:szCs w:val="24"/>
              </w:rPr>
              <w:t>6</w:t>
            </w:r>
            <w:r w:rsidRPr="00EA4414">
              <w:rPr>
                <w:rFonts w:eastAsia="Calibri"/>
                <w:szCs w:val="24"/>
              </w:rPr>
              <w:t xml:space="preserve"> marks</w:t>
            </w:r>
          </w:p>
        </w:tc>
      </w:tr>
      <w:tr w:rsidR="00EA4414" w:rsidRPr="00EA4414" w14:paraId="7BFC551C" w14:textId="77777777" w:rsidTr="00007D5A">
        <w:tc>
          <w:tcPr>
            <w:tcW w:w="4860" w:type="dxa"/>
          </w:tcPr>
          <w:p w14:paraId="7C7B82D2" w14:textId="77777777" w:rsidR="00EA4414" w:rsidRPr="00EA4414" w:rsidRDefault="00EA4414" w:rsidP="00007D5A">
            <w:pPr>
              <w:spacing w:line="360" w:lineRule="auto"/>
              <w:rPr>
                <w:rFonts w:eastAsia="Calibri"/>
                <w:szCs w:val="24"/>
              </w:rPr>
            </w:pPr>
            <w:r w:rsidRPr="009A3798">
              <w:rPr>
                <w:rFonts w:eastAsia="Calibri"/>
                <w:szCs w:val="24"/>
              </w:rPr>
              <w:t>Results and Discussions</w:t>
            </w:r>
          </w:p>
        </w:tc>
        <w:tc>
          <w:tcPr>
            <w:tcW w:w="1800" w:type="dxa"/>
          </w:tcPr>
          <w:p w14:paraId="2956A4C8" w14:textId="77777777" w:rsidR="00EA4414" w:rsidRPr="00EA4414" w:rsidRDefault="00EA4414" w:rsidP="00007D5A">
            <w:pPr>
              <w:spacing w:line="360" w:lineRule="auto"/>
              <w:rPr>
                <w:rFonts w:eastAsia="Calibri"/>
                <w:szCs w:val="24"/>
              </w:rPr>
            </w:pPr>
            <w:r>
              <w:rPr>
                <w:rFonts w:eastAsia="Calibri"/>
                <w:szCs w:val="24"/>
              </w:rPr>
              <w:t>6</w:t>
            </w:r>
            <w:r w:rsidRPr="00EA4414">
              <w:rPr>
                <w:rFonts w:eastAsia="Calibri"/>
                <w:szCs w:val="24"/>
              </w:rPr>
              <w:t xml:space="preserve"> marks</w:t>
            </w:r>
          </w:p>
        </w:tc>
      </w:tr>
      <w:tr w:rsidR="00EA4414" w:rsidRPr="00EA4414" w14:paraId="63B884C7" w14:textId="77777777" w:rsidTr="00007D5A">
        <w:tc>
          <w:tcPr>
            <w:tcW w:w="4860" w:type="dxa"/>
          </w:tcPr>
          <w:p w14:paraId="1A5A05D1" w14:textId="77777777" w:rsidR="00EA4414" w:rsidRPr="00EA4414" w:rsidRDefault="00EA4414" w:rsidP="00007D5A">
            <w:pPr>
              <w:spacing w:line="360" w:lineRule="auto"/>
              <w:rPr>
                <w:rFonts w:eastAsia="Calibri"/>
                <w:b/>
                <w:szCs w:val="24"/>
              </w:rPr>
            </w:pPr>
            <w:r>
              <w:rPr>
                <w:rFonts w:eastAsia="Calibri"/>
                <w:szCs w:val="24"/>
              </w:rPr>
              <w:t>Recommendations and Conclusions</w:t>
            </w:r>
          </w:p>
        </w:tc>
        <w:tc>
          <w:tcPr>
            <w:tcW w:w="1800" w:type="dxa"/>
          </w:tcPr>
          <w:p w14:paraId="0A9DD31C" w14:textId="77777777" w:rsidR="00EA4414" w:rsidRPr="00EA4414" w:rsidRDefault="00EA4414" w:rsidP="00007D5A">
            <w:pPr>
              <w:spacing w:line="360" w:lineRule="auto"/>
              <w:rPr>
                <w:rFonts w:eastAsia="Calibri"/>
                <w:szCs w:val="24"/>
              </w:rPr>
            </w:pPr>
            <w:r>
              <w:rPr>
                <w:rFonts w:eastAsia="Calibri"/>
                <w:szCs w:val="24"/>
              </w:rPr>
              <w:t>6</w:t>
            </w:r>
            <w:r w:rsidRPr="00EA4414">
              <w:rPr>
                <w:rFonts w:eastAsia="Calibri"/>
                <w:szCs w:val="24"/>
              </w:rPr>
              <w:t xml:space="preserve"> marks</w:t>
            </w:r>
          </w:p>
        </w:tc>
      </w:tr>
      <w:tr w:rsidR="00EA4414" w:rsidRPr="00EA4414" w14:paraId="512EC58D" w14:textId="77777777" w:rsidTr="00007D5A">
        <w:tc>
          <w:tcPr>
            <w:tcW w:w="4860" w:type="dxa"/>
          </w:tcPr>
          <w:p w14:paraId="38CABB8E" w14:textId="77777777" w:rsidR="00EA4414" w:rsidRPr="00EA4414" w:rsidRDefault="00EA4414" w:rsidP="00007D5A">
            <w:pPr>
              <w:spacing w:line="360" w:lineRule="auto"/>
              <w:rPr>
                <w:rFonts w:eastAsia="Calibri"/>
                <w:b/>
                <w:szCs w:val="24"/>
              </w:rPr>
            </w:pPr>
            <w:r w:rsidRPr="00EA4414">
              <w:rPr>
                <w:rFonts w:eastAsia="Calibri"/>
                <w:b/>
                <w:szCs w:val="24"/>
              </w:rPr>
              <w:t xml:space="preserve">TOTAL                                </w:t>
            </w:r>
          </w:p>
        </w:tc>
        <w:tc>
          <w:tcPr>
            <w:tcW w:w="1800" w:type="dxa"/>
          </w:tcPr>
          <w:p w14:paraId="548A1AB0" w14:textId="7E6C2F50" w:rsidR="00EA4414" w:rsidRPr="00EA4414" w:rsidRDefault="00EA4414" w:rsidP="00007D5A">
            <w:pPr>
              <w:spacing w:line="360" w:lineRule="auto"/>
              <w:rPr>
                <w:rFonts w:eastAsia="Calibri"/>
                <w:b/>
                <w:szCs w:val="24"/>
              </w:rPr>
            </w:pPr>
            <w:r>
              <w:rPr>
                <w:rFonts w:eastAsia="Calibri"/>
                <w:b/>
                <w:szCs w:val="24"/>
              </w:rPr>
              <w:t xml:space="preserve">30 </w:t>
            </w:r>
            <w:r w:rsidRPr="00EA4414">
              <w:rPr>
                <w:rFonts w:eastAsia="Calibri"/>
                <w:b/>
                <w:szCs w:val="24"/>
              </w:rPr>
              <w:t>marks</w:t>
            </w:r>
          </w:p>
        </w:tc>
      </w:tr>
    </w:tbl>
    <w:p w14:paraId="0A5D967B" w14:textId="77777777" w:rsidR="00EA4414" w:rsidRPr="009A3798" w:rsidRDefault="00EA4414" w:rsidP="00286FF2">
      <w:pPr>
        <w:tabs>
          <w:tab w:val="left" w:pos="9000"/>
        </w:tabs>
        <w:ind w:left="154" w:right="27"/>
        <w:rPr>
          <w:rFonts w:eastAsia="Calibri"/>
          <w:szCs w:val="24"/>
        </w:rPr>
      </w:pPr>
    </w:p>
    <w:p w14:paraId="4362A182" w14:textId="77777777" w:rsidR="006361B9" w:rsidRPr="009A3798" w:rsidRDefault="006361B9" w:rsidP="006361B9">
      <w:pPr>
        <w:spacing w:before="6" w:line="140" w:lineRule="exact"/>
        <w:rPr>
          <w:sz w:val="14"/>
          <w:szCs w:val="14"/>
        </w:rPr>
      </w:pPr>
    </w:p>
    <w:p w14:paraId="39DAD43D" w14:textId="77777777" w:rsidR="006361B9" w:rsidRPr="009A3798" w:rsidRDefault="00364456" w:rsidP="006361B9">
      <w:pPr>
        <w:ind w:left="248"/>
        <w:rPr>
          <w:rFonts w:eastAsia="Calibri"/>
          <w:szCs w:val="24"/>
        </w:rPr>
      </w:pPr>
      <w:r>
        <w:rPr>
          <w:rFonts w:eastAsia="Calibri"/>
          <w:b/>
          <w:szCs w:val="24"/>
        </w:rPr>
        <w:t>5</w:t>
      </w:r>
      <w:r w:rsidR="006934CF">
        <w:rPr>
          <w:rFonts w:eastAsia="Calibri"/>
          <w:b/>
          <w:szCs w:val="24"/>
        </w:rPr>
        <w:t>.1.2</w:t>
      </w:r>
      <w:r w:rsidR="00EA4414">
        <w:rPr>
          <w:rFonts w:eastAsia="Calibri"/>
          <w:b/>
          <w:szCs w:val="24"/>
        </w:rPr>
        <w:t xml:space="preserve"> </w:t>
      </w:r>
      <w:r w:rsidR="006361B9" w:rsidRPr="009A3798">
        <w:rPr>
          <w:rFonts w:eastAsia="Calibri"/>
          <w:b/>
          <w:szCs w:val="24"/>
        </w:rPr>
        <w:t>Specific Components for O</w:t>
      </w:r>
      <w:r w:rsidR="00EA4414">
        <w:rPr>
          <w:rFonts w:eastAsia="Calibri"/>
          <w:b/>
          <w:szCs w:val="24"/>
        </w:rPr>
        <w:t>ral Presentations</w:t>
      </w:r>
      <w:r w:rsidR="006361B9" w:rsidRPr="009A3798">
        <w:rPr>
          <w:rFonts w:eastAsia="Calibri"/>
          <w:szCs w:val="24"/>
        </w:rPr>
        <w:t>:</w:t>
      </w:r>
    </w:p>
    <w:p w14:paraId="1B0D041A" w14:textId="77777777" w:rsidR="006361B9" w:rsidRDefault="006361B9" w:rsidP="006361B9">
      <w:pPr>
        <w:spacing w:before="8" w:line="180" w:lineRule="exact"/>
        <w:rPr>
          <w:sz w:val="18"/>
          <w:szCs w:val="18"/>
        </w:rPr>
      </w:pPr>
    </w:p>
    <w:tbl>
      <w:tblPr>
        <w:tblStyle w:val="TableGrid"/>
        <w:tblW w:w="0" w:type="auto"/>
        <w:tblInd w:w="918" w:type="dxa"/>
        <w:tblLook w:val="04A0" w:firstRow="1" w:lastRow="0" w:firstColumn="1" w:lastColumn="0" w:noHBand="0" w:noVBand="1"/>
      </w:tblPr>
      <w:tblGrid>
        <w:gridCol w:w="4860"/>
        <w:gridCol w:w="1800"/>
      </w:tblGrid>
      <w:tr w:rsidR="00EA4414" w:rsidRPr="00EA4414" w14:paraId="09570B48" w14:textId="77777777" w:rsidTr="00007D5A">
        <w:trPr>
          <w:trHeight w:val="332"/>
        </w:trPr>
        <w:tc>
          <w:tcPr>
            <w:tcW w:w="4860" w:type="dxa"/>
          </w:tcPr>
          <w:p w14:paraId="5D63080D" w14:textId="77777777" w:rsidR="00EA4414" w:rsidRPr="00EA4414" w:rsidRDefault="00EA4414" w:rsidP="00007D5A">
            <w:pPr>
              <w:spacing w:line="360" w:lineRule="auto"/>
              <w:rPr>
                <w:rFonts w:eastAsia="Calibri"/>
                <w:szCs w:val="24"/>
              </w:rPr>
            </w:pPr>
            <w:r w:rsidRPr="009A3798">
              <w:rPr>
                <w:rFonts w:eastAsia="Calibri"/>
                <w:szCs w:val="24"/>
              </w:rPr>
              <w:t>Introduction</w:t>
            </w:r>
          </w:p>
        </w:tc>
        <w:tc>
          <w:tcPr>
            <w:tcW w:w="1800" w:type="dxa"/>
          </w:tcPr>
          <w:p w14:paraId="3B38B3D0" w14:textId="77777777" w:rsidR="00EA4414" w:rsidRPr="00EA4414" w:rsidRDefault="00EA4414" w:rsidP="00007D5A">
            <w:pPr>
              <w:spacing w:line="360" w:lineRule="auto"/>
              <w:rPr>
                <w:rFonts w:eastAsia="Calibri"/>
                <w:szCs w:val="24"/>
              </w:rPr>
            </w:pPr>
            <w:r>
              <w:rPr>
                <w:rFonts w:eastAsia="Calibri"/>
                <w:szCs w:val="24"/>
              </w:rPr>
              <w:t>5</w:t>
            </w:r>
            <w:r w:rsidRPr="00EA4414">
              <w:rPr>
                <w:rFonts w:eastAsia="Calibri"/>
                <w:szCs w:val="24"/>
              </w:rPr>
              <w:t xml:space="preserve"> marks </w:t>
            </w:r>
          </w:p>
        </w:tc>
      </w:tr>
      <w:tr w:rsidR="00EA4414" w:rsidRPr="00EA4414" w14:paraId="61FD3EB8" w14:textId="77777777" w:rsidTr="00007D5A">
        <w:tc>
          <w:tcPr>
            <w:tcW w:w="4860" w:type="dxa"/>
          </w:tcPr>
          <w:p w14:paraId="6B587F07" w14:textId="77777777" w:rsidR="00EA4414" w:rsidRPr="00EA4414" w:rsidRDefault="00EA4414" w:rsidP="00007D5A">
            <w:pPr>
              <w:spacing w:line="360" w:lineRule="auto"/>
              <w:rPr>
                <w:rFonts w:eastAsia="Calibri"/>
                <w:szCs w:val="24"/>
              </w:rPr>
            </w:pPr>
            <w:r w:rsidRPr="009A3798">
              <w:rPr>
                <w:rFonts w:eastAsia="Calibri"/>
                <w:szCs w:val="24"/>
              </w:rPr>
              <w:t>Research Methodology</w:t>
            </w:r>
          </w:p>
        </w:tc>
        <w:tc>
          <w:tcPr>
            <w:tcW w:w="1800" w:type="dxa"/>
          </w:tcPr>
          <w:p w14:paraId="3D0E2063" w14:textId="77777777" w:rsidR="00EA4414" w:rsidRPr="00EA4414" w:rsidRDefault="00EA4414" w:rsidP="00007D5A">
            <w:pPr>
              <w:spacing w:line="360" w:lineRule="auto"/>
              <w:rPr>
                <w:rFonts w:eastAsia="Calibri"/>
                <w:szCs w:val="24"/>
              </w:rPr>
            </w:pPr>
            <w:r>
              <w:rPr>
                <w:rFonts w:eastAsia="Calibri"/>
                <w:szCs w:val="24"/>
              </w:rPr>
              <w:t>5</w:t>
            </w:r>
            <w:r w:rsidRPr="00EA4414">
              <w:rPr>
                <w:rFonts w:eastAsia="Calibri"/>
                <w:szCs w:val="24"/>
              </w:rPr>
              <w:t xml:space="preserve"> marks</w:t>
            </w:r>
          </w:p>
        </w:tc>
      </w:tr>
      <w:tr w:rsidR="00EA4414" w:rsidRPr="00EA4414" w14:paraId="254B4C65" w14:textId="77777777" w:rsidTr="00007D5A">
        <w:tc>
          <w:tcPr>
            <w:tcW w:w="4860" w:type="dxa"/>
          </w:tcPr>
          <w:p w14:paraId="4B5C00FE" w14:textId="77777777" w:rsidR="00EA4414" w:rsidRPr="00EA4414" w:rsidRDefault="00EA4414" w:rsidP="00007D5A">
            <w:pPr>
              <w:spacing w:line="360" w:lineRule="auto"/>
              <w:rPr>
                <w:rFonts w:eastAsia="Calibri"/>
                <w:szCs w:val="24"/>
              </w:rPr>
            </w:pPr>
            <w:r w:rsidRPr="009A3798">
              <w:rPr>
                <w:rFonts w:eastAsia="Calibri"/>
                <w:szCs w:val="24"/>
              </w:rPr>
              <w:t>Results and Discussions</w:t>
            </w:r>
          </w:p>
        </w:tc>
        <w:tc>
          <w:tcPr>
            <w:tcW w:w="1800" w:type="dxa"/>
          </w:tcPr>
          <w:p w14:paraId="239EFC8C" w14:textId="77777777" w:rsidR="00EA4414" w:rsidRPr="00EA4414" w:rsidRDefault="00EA4414" w:rsidP="00007D5A">
            <w:pPr>
              <w:spacing w:line="360" w:lineRule="auto"/>
              <w:rPr>
                <w:rFonts w:eastAsia="Calibri"/>
                <w:szCs w:val="24"/>
              </w:rPr>
            </w:pPr>
            <w:r>
              <w:rPr>
                <w:rFonts w:eastAsia="Calibri"/>
                <w:szCs w:val="24"/>
              </w:rPr>
              <w:t>8</w:t>
            </w:r>
            <w:r w:rsidRPr="00EA4414">
              <w:rPr>
                <w:rFonts w:eastAsia="Calibri"/>
                <w:szCs w:val="24"/>
              </w:rPr>
              <w:t xml:space="preserve"> marks</w:t>
            </w:r>
          </w:p>
        </w:tc>
      </w:tr>
      <w:tr w:rsidR="00EA4414" w:rsidRPr="00EA4414" w14:paraId="0DF21026" w14:textId="77777777" w:rsidTr="00007D5A">
        <w:tc>
          <w:tcPr>
            <w:tcW w:w="4860" w:type="dxa"/>
          </w:tcPr>
          <w:p w14:paraId="54BE87BF" w14:textId="77777777" w:rsidR="00EA4414" w:rsidRPr="00EA4414" w:rsidRDefault="00EA4414" w:rsidP="00007D5A">
            <w:pPr>
              <w:spacing w:line="360" w:lineRule="auto"/>
              <w:rPr>
                <w:rFonts w:eastAsia="Calibri"/>
                <w:b/>
                <w:szCs w:val="24"/>
              </w:rPr>
            </w:pPr>
            <w:r>
              <w:rPr>
                <w:rFonts w:eastAsia="Calibri"/>
                <w:szCs w:val="24"/>
              </w:rPr>
              <w:t>Recommendations and Conclusions</w:t>
            </w:r>
          </w:p>
        </w:tc>
        <w:tc>
          <w:tcPr>
            <w:tcW w:w="1800" w:type="dxa"/>
          </w:tcPr>
          <w:p w14:paraId="2C6A880C" w14:textId="77777777" w:rsidR="00EA4414" w:rsidRPr="00EA4414" w:rsidRDefault="00EA4414" w:rsidP="00007D5A">
            <w:pPr>
              <w:spacing w:line="360" w:lineRule="auto"/>
              <w:rPr>
                <w:rFonts w:eastAsia="Calibri"/>
                <w:szCs w:val="24"/>
              </w:rPr>
            </w:pPr>
            <w:r>
              <w:rPr>
                <w:rFonts w:eastAsia="Calibri"/>
                <w:szCs w:val="24"/>
              </w:rPr>
              <w:t>8</w:t>
            </w:r>
            <w:r w:rsidRPr="00EA4414">
              <w:rPr>
                <w:rFonts w:eastAsia="Calibri"/>
                <w:szCs w:val="24"/>
              </w:rPr>
              <w:t xml:space="preserve"> marks</w:t>
            </w:r>
          </w:p>
        </w:tc>
      </w:tr>
      <w:tr w:rsidR="00EA4414" w:rsidRPr="00EA4414" w14:paraId="24C87FDF" w14:textId="77777777" w:rsidTr="00007D5A">
        <w:tc>
          <w:tcPr>
            <w:tcW w:w="4860" w:type="dxa"/>
          </w:tcPr>
          <w:p w14:paraId="1A6248D7" w14:textId="77777777" w:rsidR="00EA4414" w:rsidRPr="00EA4414" w:rsidRDefault="00EA4414" w:rsidP="00007D5A">
            <w:pPr>
              <w:spacing w:line="360" w:lineRule="auto"/>
              <w:rPr>
                <w:rFonts w:eastAsia="Calibri"/>
                <w:b/>
                <w:szCs w:val="24"/>
              </w:rPr>
            </w:pPr>
            <w:r w:rsidRPr="009A3798">
              <w:rPr>
                <w:rFonts w:eastAsia="Calibri"/>
                <w:szCs w:val="24"/>
              </w:rPr>
              <w:t xml:space="preserve">Question &amp; Answers                                           </w:t>
            </w:r>
          </w:p>
        </w:tc>
        <w:tc>
          <w:tcPr>
            <w:tcW w:w="1800" w:type="dxa"/>
          </w:tcPr>
          <w:p w14:paraId="47911B13" w14:textId="77777777" w:rsidR="00EA4414" w:rsidRPr="00EA4414" w:rsidRDefault="00EA4414" w:rsidP="00007D5A">
            <w:pPr>
              <w:spacing w:line="360" w:lineRule="auto"/>
              <w:rPr>
                <w:rFonts w:eastAsia="Calibri"/>
                <w:szCs w:val="24"/>
              </w:rPr>
            </w:pPr>
            <w:r>
              <w:rPr>
                <w:rFonts w:eastAsia="Calibri"/>
                <w:szCs w:val="24"/>
              </w:rPr>
              <w:t>4</w:t>
            </w:r>
            <w:r w:rsidRPr="00EA4414">
              <w:rPr>
                <w:rFonts w:eastAsia="Calibri"/>
                <w:szCs w:val="24"/>
              </w:rPr>
              <w:t xml:space="preserve"> marks</w:t>
            </w:r>
          </w:p>
        </w:tc>
      </w:tr>
      <w:tr w:rsidR="00EA4414" w:rsidRPr="00EA4414" w14:paraId="389A5F3E" w14:textId="77777777" w:rsidTr="00007D5A">
        <w:tc>
          <w:tcPr>
            <w:tcW w:w="4860" w:type="dxa"/>
          </w:tcPr>
          <w:p w14:paraId="3ADE4AEE" w14:textId="77777777" w:rsidR="00EA4414" w:rsidRPr="00EA4414" w:rsidRDefault="00EA4414" w:rsidP="00007D5A">
            <w:pPr>
              <w:spacing w:line="360" w:lineRule="auto"/>
              <w:rPr>
                <w:rFonts w:eastAsia="Calibri"/>
                <w:b/>
                <w:szCs w:val="24"/>
              </w:rPr>
            </w:pPr>
            <w:r w:rsidRPr="00EA4414">
              <w:rPr>
                <w:rFonts w:eastAsia="Calibri"/>
                <w:b/>
                <w:szCs w:val="24"/>
              </w:rPr>
              <w:t xml:space="preserve">TOTAL                                </w:t>
            </w:r>
          </w:p>
        </w:tc>
        <w:tc>
          <w:tcPr>
            <w:tcW w:w="1800" w:type="dxa"/>
          </w:tcPr>
          <w:p w14:paraId="7CED59C9" w14:textId="17601B35" w:rsidR="00EA4414" w:rsidRPr="00EA4414" w:rsidRDefault="00EA4414" w:rsidP="00007D5A">
            <w:pPr>
              <w:spacing w:line="360" w:lineRule="auto"/>
              <w:rPr>
                <w:rFonts w:eastAsia="Calibri"/>
                <w:b/>
                <w:szCs w:val="24"/>
              </w:rPr>
            </w:pPr>
            <w:r>
              <w:rPr>
                <w:rFonts w:eastAsia="Calibri"/>
                <w:b/>
                <w:szCs w:val="24"/>
              </w:rPr>
              <w:t xml:space="preserve">30 </w:t>
            </w:r>
            <w:r w:rsidRPr="00EA4414">
              <w:rPr>
                <w:rFonts w:eastAsia="Calibri"/>
                <w:b/>
                <w:szCs w:val="24"/>
              </w:rPr>
              <w:t>marks</w:t>
            </w:r>
          </w:p>
        </w:tc>
      </w:tr>
    </w:tbl>
    <w:p w14:paraId="1544A4AB" w14:textId="77777777" w:rsidR="00EA4414" w:rsidRPr="009A3798" w:rsidRDefault="00EA4414" w:rsidP="006361B9">
      <w:pPr>
        <w:spacing w:before="8" w:line="180" w:lineRule="exact"/>
        <w:rPr>
          <w:sz w:val="18"/>
          <w:szCs w:val="18"/>
        </w:rPr>
      </w:pPr>
    </w:p>
    <w:p w14:paraId="056DF11E" w14:textId="77777777" w:rsidR="006361B9" w:rsidRPr="009A3798" w:rsidRDefault="006361B9" w:rsidP="006361B9">
      <w:pPr>
        <w:spacing w:line="200" w:lineRule="exact"/>
      </w:pPr>
    </w:p>
    <w:p w14:paraId="65C7B9D4" w14:textId="77777777" w:rsidR="00480158" w:rsidRPr="009A3798" w:rsidRDefault="00480158">
      <w:pPr>
        <w:spacing w:before="6" w:line="140" w:lineRule="exact"/>
        <w:rPr>
          <w:sz w:val="15"/>
          <w:szCs w:val="15"/>
        </w:rPr>
      </w:pPr>
    </w:p>
    <w:p w14:paraId="3A30E11E" w14:textId="77777777" w:rsidR="00286FF2" w:rsidRDefault="00286FF2" w:rsidP="00B651CE">
      <w:pPr>
        <w:pStyle w:val="Heading1"/>
      </w:pPr>
      <w:r>
        <w:br w:type="page"/>
      </w:r>
    </w:p>
    <w:p w14:paraId="00391358" w14:textId="77777777" w:rsidR="00364456" w:rsidRDefault="00206B59" w:rsidP="00206B59">
      <w:pPr>
        <w:pStyle w:val="Heading1"/>
        <w:numPr>
          <w:ilvl w:val="0"/>
          <w:numId w:val="29"/>
        </w:numPr>
      </w:pPr>
      <w:bookmarkStart w:id="5" w:name="_Toc11248461"/>
      <w:r>
        <w:lastRenderedPageBreak/>
        <w:t xml:space="preserve">Guidelines </w:t>
      </w:r>
      <w:r w:rsidRPr="00206B59">
        <w:t xml:space="preserve">for Preparation </w:t>
      </w:r>
      <w:r>
        <w:t xml:space="preserve">of </w:t>
      </w:r>
      <w:r w:rsidR="00364456" w:rsidRPr="00286FF2">
        <w:t>Proposal</w:t>
      </w:r>
      <w:bookmarkEnd w:id="5"/>
    </w:p>
    <w:p w14:paraId="28A7C979" w14:textId="77777777" w:rsidR="00364456" w:rsidRPr="00364456" w:rsidRDefault="00364456" w:rsidP="00364456"/>
    <w:p w14:paraId="47E8EAC5" w14:textId="77777777" w:rsidR="00480158" w:rsidRPr="009A3798" w:rsidRDefault="00480158">
      <w:pPr>
        <w:spacing w:before="7" w:line="140" w:lineRule="exact"/>
        <w:rPr>
          <w:sz w:val="14"/>
          <w:szCs w:val="14"/>
        </w:rPr>
      </w:pPr>
    </w:p>
    <w:p w14:paraId="4D835830" w14:textId="77777777" w:rsidR="00480158" w:rsidRPr="009A3798" w:rsidRDefault="00206B59">
      <w:pPr>
        <w:ind w:left="552"/>
        <w:rPr>
          <w:rFonts w:eastAsia="Calibri"/>
          <w:szCs w:val="24"/>
        </w:rPr>
      </w:pPr>
      <w:r>
        <w:rPr>
          <w:rFonts w:eastAsia="Calibri"/>
          <w:szCs w:val="24"/>
        </w:rPr>
        <w:t>6</w:t>
      </w:r>
      <w:r w:rsidR="006361B9">
        <w:rPr>
          <w:rFonts w:eastAsia="Calibri"/>
          <w:szCs w:val="24"/>
        </w:rPr>
        <w:t>.1 Proposal</w:t>
      </w:r>
      <w:r w:rsidR="006B5B68" w:rsidRPr="009A3798">
        <w:rPr>
          <w:rFonts w:eastAsia="Calibri"/>
          <w:szCs w:val="24"/>
        </w:rPr>
        <w:t xml:space="preserve"> should not exceed </w:t>
      </w:r>
      <w:r w:rsidR="006B5B68" w:rsidRPr="009A3798">
        <w:rPr>
          <w:rFonts w:eastAsia="Calibri"/>
          <w:b/>
          <w:szCs w:val="24"/>
        </w:rPr>
        <w:t xml:space="preserve">1500 </w:t>
      </w:r>
      <w:r w:rsidR="006B5B68" w:rsidRPr="009A3798">
        <w:rPr>
          <w:rFonts w:eastAsia="Calibri"/>
          <w:szCs w:val="24"/>
        </w:rPr>
        <w:t>words</w:t>
      </w:r>
    </w:p>
    <w:p w14:paraId="42DB145C" w14:textId="77777777" w:rsidR="00480158" w:rsidRPr="009A3798" w:rsidRDefault="00480158">
      <w:pPr>
        <w:spacing w:before="6" w:line="140" w:lineRule="exact"/>
        <w:rPr>
          <w:sz w:val="14"/>
          <w:szCs w:val="14"/>
        </w:rPr>
      </w:pPr>
    </w:p>
    <w:p w14:paraId="69A8EEFA" w14:textId="77777777" w:rsidR="00480158" w:rsidRPr="009A3798" w:rsidRDefault="00206B59">
      <w:pPr>
        <w:ind w:left="552"/>
        <w:rPr>
          <w:rFonts w:eastAsia="Calibri"/>
          <w:szCs w:val="24"/>
        </w:rPr>
      </w:pPr>
      <w:r>
        <w:rPr>
          <w:rFonts w:eastAsia="Calibri"/>
          <w:szCs w:val="24"/>
        </w:rPr>
        <w:t>6</w:t>
      </w:r>
      <w:r w:rsidR="006361B9">
        <w:rPr>
          <w:rFonts w:eastAsia="Calibri"/>
          <w:szCs w:val="24"/>
        </w:rPr>
        <w:t>.2 Content</w:t>
      </w:r>
      <w:r w:rsidR="006B5B68" w:rsidRPr="009A3798">
        <w:rPr>
          <w:rFonts w:eastAsia="Calibri"/>
          <w:szCs w:val="24"/>
        </w:rPr>
        <w:t xml:space="preserve"> of the </w:t>
      </w:r>
      <w:r w:rsidR="006361B9">
        <w:rPr>
          <w:rFonts w:eastAsia="Calibri"/>
          <w:szCs w:val="24"/>
        </w:rPr>
        <w:t>proposal</w:t>
      </w:r>
      <w:r w:rsidR="006B5B68" w:rsidRPr="009A3798">
        <w:rPr>
          <w:rFonts w:eastAsia="Calibri"/>
          <w:szCs w:val="24"/>
        </w:rPr>
        <w:t>:</w:t>
      </w:r>
    </w:p>
    <w:p w14:paraId="10E4D9B2" w14:textId="77777777" w:rsidR="00480158" w:rsidRPr="009A3798" w:rsidRDefault="00480158">
      <w:pPr>
        <w:spacing w:before="6" w:line="140" w:lineRule="exact"/>
        <w:rPr>
          <w:sz w:val="14"/>
          <w:szCs w:val="14"/>
        </w:rPr>
      </w:pPr>
    </w:p>
    <w:p w14:paraId="36803238" w14:textId="77777777" w:rsidR="00480158" w:rsidRPr="006361B9" w:rsidRDefault="006B5B68" w:rsidP="006361B9">
      <w:pPr>
        <w:pStyle w:val="ListParagraph"/>
        <w:numPr>
          <w:ilvl w:val="0"/>
          <w:numId w:val="20"/>
        </w:numPr>
        <w:rPr>
          <w:rFonts w:eastAsia="Calibri"/>
          <w:szCs w:val="24"/>
        </w:rPr>
      </w:pPr>
      <w:r w:rsidRPr="006361B9">
        <w:rPr>
          <w:rFonts w:eastAsia="Calibri"/>
          <w:szCs w:val="24"/>
        </w:rPr>
        <w:t>Introduction (Includes Research Motivation)</w:t>
      </w:r>
    </w:p>
    <w:p w14:paraId="6F135CCB" w14:textId="77777777" w:rsidR="00480158" w:rsidRPr="009A3798" w:rsidRDefault="00480158">
      <w:pPr>
        <w:spacing w:before="6" w:line="140" w:lineRule="exact"/>
        <w:rPr>
          <w:sz w:val="14"/>
          <w:szCs w:val="14"/>
        </w:rPr>
      </w:pPr>
    </w:p>
    <w:p w14:paraId="54DBB867" w14:textId="77777777" w:rsidR="00480158" w:rsidRPr="009A3798" w:rsidRDefault="006B5B68">
      <w:pPr>
        <w:ind w:left="1272"/>
        <w:rPr>
          <w:rFonts w:eastAsia="Calibri"/>
          <w:szCs w:val="24"/>
        </w:rPr>
      </w:pPr>
      <w:r w:rsidRPr="009A3798">
        <w:rPr>
          <w:rFonts w:eastAsia="Calibri"/>
          <w:szCs w:val="24"/>
        </w:rPr>
        <w:t>(b)  Problem Definition (Includes Research Objectives &amp; Hypotheses)</w:t>
      </w:r>
    </w:p>
    <w:p w14:paraId="0C3E2D8C" w14:textId="77777777" w:rsidR="00480158" w:rsidRPr="009A3798" w:rsidRDefault="00480158">
      <w:pPr>
        <w:spacing w:before="9" w:line="140" w:lineRule="exact"/>
        <w:rPr>
          <w:sz w:val="14"/>
          <w:szCs w:val="14"/>
        </w:rPr>
      </w:pPr>
    </w:p>
    <w:p w14:paraId="48661D70" w14:textId="77777777" w:rsidR="00480158" w:rsidRPr="009A3798" w:rsidRDefault="006B5B68">
      <w:pPr>
        <w:spacing w:line="359" w:lineRule="auto"/>
        <w:ind w:left="1632" w:right="61" w:hanging="360"/>
        <w:rPr>
          <w:rFonts w:eastAsia="Calibri"/>
          <w:szCs w:val="24"/>
        </w:rPr>
      </w:pPr>
      <w:r w:rsidRPr="009A3798">
        <w:rPr>
          <w:rFonts w:eastAsia="Calibri"/>
          <w:szCs w:val="24"/>
        </w:rPr>
        <w:t>(c)  Research Methodology (Includes Data Sources, Methods and Techniques of data collection and analysis)</w:t>
      </w:r>
    </w:p>
    <w:p w14:paraId="108439C4" w14:textId="77777777" w:rsidR="00480158" w:rsidRPr="009A3798" w:rsidRDefault="006B5B68">
      <w:pPr>
        <w:ind w:left="1272"/>
        <w:rPr>
          <w:rFonts w:eastAsia="Calibri"/>
          <w:szCs w:val="24"/>
        </w:rPr>
      </w:pPr>
      <w:r w:rsidRPr="009A3798">
        <w:rPr>
          <w:rFonts w:eastAsia="Calibri"/>
          <w:szCs w:val="24"/>
        </w:rPr>
        <w:t>(d)  Expected outcomes</w:t>
      </w:r>
    </w:p>
    <w:p w14:paraId="3BA8D325" w14:textId="77777777" w:rsidR="00480158" w:rsidRPr="009A3798" w:rsidRDefault="00480158">
      <w:pPr>
        <w:spacing w:before="6" w:line="140" w:lineRule="exact"/>
        <w:rPr>
          <w:sz w:val="14"/>
          <w:szCs w:val="14"/>
        </w:rPr>
      </w:pPr>
    </w:p>
    <w:p w14:paraId="56B8FC18" w14:textId="77777777" w:rsidR="00480158" w:rsidRDefault="006B5B68">
      <w:pPr>
        <w:ind w:left="1272"/>
        <w:rPr>
          <w:rFonts w:eastAsia="Calibri"/>
          <w:szCs w:val="24"/>
        </w:rPr>
      </w:pPr>
      <w:r w:rsidRPr="009A3798">
        <w:rPr>
          <w:rFonts w:eastAsia="Calibri"/>
          <w:szCs w:val="24"/>
        </w:rPr>
        <w:t>(e)  References (APA Convention)</w:t>
      </w:r>
    </w:p>
    <w:p w14:paraId="11AC13C4" w14:textId="77777777" w:rsidR="006361B9" w:rsidRDefault="006361B9">
      <w:pPr>
        <w:ind w:left="1272"/>
        <w:rPr>
          <w:rFonts w:eastAsia="Calibri"/>
          <w:szCs w:val="24"/>
        </w:rPr>
      </w:pPr>
      <w:r>
        <w:rPr>
          <w:rFonts w:eastAsia="Calibri"/>
          <w:szCs w:val="24"/>
        </w:rPr>
        <w:br w:type="page"/>
      </w:r>
    </w:p>
    <w:p w14:paraId="117F0106" w14:textId="77777777" w:rsidR="00EA4414" w:rsidRPr="00286FF2" w:rsidRDefault="00EA4414" w:rsidP="00206B59">
      <w:pPr>
        <w:pStyle w:val="Heading1"/>
      </w:pPr>
      <w:bookmarkStart w:id="6" w:name="_Toc11248462"/>
      <w:r w:rsidRPr="00286FF2">
        <w:lastRenderedPageBreak/>
        <w:t xml:space="preserve">Guidelines </w:t>
      </w:r>
      <w:r w:rsidR="00206B59">
        <w:t>and Formats for</w:t>
      </w:r>
      <w:r w:rsidR="00206B59" w:rsidRPr="00206B59">
        <w:t xml:space="preserve"> Preparation </w:t>
      </w:r>
      <w:r w:rsidR="00206B59">
        <w:t xml:space="preserve">of </w:t>
      </w:r>
      <w:r>
        <w:rPr>
          <w:szCs w:val="24"/>
        </w:rPr>
        <w:t>Fortnightly Report</w:t>
      </w:r>
      <w:bookmarkEnd w:id="6"/>
    </w:p>
    <w:p w14:paraId="50570D35" w14:textId="77777777" w:rsidR="00EA4414" w:rsidRDefault="00EA4414" w:rsidP="00EA4414">
      <w:pPr>
        <w:spacing w:line="200" w:lineRule="exact"/>
      </w:pPr>
    </w:p>
    <w:p w14:paraId="36A295C7" w14:textId="77777777" w:rsidR="00EA4414" w:rsidRDefault="00E47B00" w:rsidP="00E47B00">
      <w:pPr>
        <w:ind w:right="27"/>
        <w:jc w:val="center"/>
        <w:rPr>
          <w:szCs w:val="24"/>
        </w:rPr>
      </w:pPr>
      <w:r>
        <w:rPr>
          <w:b/>
          <w:szCs w:val="24"/>
        </w:rPr>
        <w:t xml:space="preserve">Header of </w:t>
      </w:r>
      <w:r w:rsidR="00EA4414">
        <w:rPr>
          <w:b/>
          <w:szCs w:val="24"/>
        </w:rPr>
        <w:t>Fortnightly Status Report for Dissertation Work</w:t>
      </w:r>
    </w:p>
    <w:p w14:paraId="1658BFDF" w14:textId="77777777" w:rsidR="00EA4414" w:rsidRDefault="00EA4414" w:rsidP="00EA4414">
      <w:pPr>
        <w:spacing w:line="180" w:lineRule="exact"/>
        <w:rPr>
          <w:sz w:val="19"/>
          <w:szCs w:val="19"/>
        </w:rPr>
      </w:pPr>
    </w:p>
    <w:p w14:paraId="65C599E9" w14:textId="77777777" w:rsidR="00EA4414" w:rsidRDefault="00EA4414" w:rsidP="00EA4414">
      <w:pPr>
        <w:spacing w:line="200" w:lineRule="exact"/>
      </w:pPr>
    </w:p>
    <w:p w14:paraId="68AE7FEB" w14:textId="77777777" w:rsidR="00EA4414" w:rsidRDefault="00EA4414" w:rsidP="00EA4414">
      <w:pPr>
        <w:spacing w:line="200" w:lineRule="exact"/>
      </w:pPr>
    </w:p>
    <w:p w14:paraId="096E5961" w14:textId="77777777" w:rsidR="00EA4414" w:rsidRDefault="00EA4414" w:rsidP="00EA4414">
      <w:pPr>
        <w:spacing w:line="504" w:lineRule="auto"/>
        <w:ind w:left="192" w:right="60"/>
        <w:rPr>
          <w:szCs w:val="24"/>
        </w:rPr>
      </w:pPr>
      <w:r>
        <w:rPr>
          <w:b/>
          <w:szCs w:val="24"/>
        </w:rPr>
        <w:t>Sl.No</w:t>
      </w:r>
      <w:r w:rsidR="00E47B00">
        <w:rPr>
          <w:b/>
          <w:szCs w:val="24"/>
        </w:rPr>
        <w:t xml:space="preserve">………….  </w:t>
      </w:r>
      <w:r w:rsidR="00E47B00">
        <w:rPr>
          <w:b/>
          <w:szCs w:val="24"/>
        </w:rPr>
        <w:tab/>
      </w:r>
      <w:r w:rsidR="00E47B00">
        <w:rPr>
          <w:b/>
          <w:szCs w:val="24"/>
        </w:rPr>
        <w:tab/>
      </w:r>
      <w:r w:rsidR="00E47B00">
        <w:rPr>
          <w:b/>
          <w:szCs w:val="24"/>
        </w:rPr>
        <w:tab/>
      </w:r>
      <w:r w:rsidR="00E47B00">
        <w:rPr>
          <w:b/>
          <w:szCs w:val="24"/>
        </w:rPr>
        <w:tab/>
      </w:r>
      <w:r w:rsidR="00E47B00">
        <w:rPr>
          <w:b/>
          <w:szCs w:val="24"/>
        </w:rPr>
        <w:tab/>
        <w:t>Date :…………………………… Reg.</w:t>
      </w:r>
      <w:r>
        <w:rPr>
          <w:b/>
          <w:szCs w:val="24"/>
        </w:rPr>
        <w:t>No…………………………….</w:t>
      </w:r>
      <w:r w:rsidR="00E47B00">
        <w:rPr>
          <w:b/>
          <w:szCs w:val="24"/>
        </w:rPr>
        <w:t xml:space="preserve"> </w:t>
      </w:r>
      <w:r>
        <w:rPr>
          <w:b/>
          <w:szCs w:val="24"/>
        </w:rPr>
        <w:t>Name of the Student…………………………… Submitted to : ............................................................. (Faculty Guide)</w:t>
      </w:r>
    </w:p>
    <w:p w14:paraId="69678D24" w14:textId="77777777" w:rsidR="00EA4414" w:rsidRDefault="00E47B00" w:rsidP="00E47B00">
      <w:pPr>
        <w:spacing w:before="9"/>
        <w:ind w:left="192"/>
        <w:rPr>
          <w:szCs w:val="24"/>
        </w:rPr>
      </w:pPr>
      <w:r>
        <w:rPr>
          <w:b/>
          <w:szCs w:val="24"/>
        </w:rPr>
        <w:t>Title of Dissertation Work:</w:t>
      </w:r>
      <w:r w:rsidR="00EA4414">
        <w:rPr>
          <w:b/>
          <w:szCs w:val="24"/>
        </w:rPr>
        <w:t>………………………………........................</w:t>
      </w:r>
      <w:r>
        <w:rPr>
          <w:b/>
          <w:szCs w:val="24"/>
        </w:rPr>
        <w:t>.....................</w:t>
      </w:r>
    </w:p>
    <w:p w14:paraId="449E930B" w14:textId="77777777" w:rsidR="00EA4414" w:rsidRDefault="00EA4414" w:rsidP="00EA4414">
      <w:pPr>
        <w:spacing w:before="3" w:line="180" w:lineRule="exact"/>
        <w:rPr>
          <w:sz w:val="19"/>
          <w:szCs w:val="19"/>
        </w:rPr>
      </w:pPr>
    </w:p>
    <w:p w14:paraId="127BD53B" w14:textId="77777777" w:rsidR="00EA4414" w:rsidRDefault="00EA4414" w:rsidP="00EA4414">
      <w:pPr>
        <w:spacing w:line="200" w:lineRule="exact"/>
      </w:pPr>
    </w:p>
    <w:p w14:paraId="33AFEFCF" w14:textId="77777777" w:rsidR="00EA4414" w:rsidRPr="00EF204F" w:rsidRDefault="00E47B00" w:rsidP="00EA4414">
      <w:pPr>
        <w:tabs>
          <w:tab w:val="left" w:pos="1095"/>
        </w:tabs>
        <w:spacing w:line="288" w:lineRule="atLeast"/>
        <w:jc w:val="center"/>
        <w:rPr>
          <w:b/>
        </w:rPr>
      </w:pPr>
      <w:r>
        <w:rPr>
          <w:b/>
        </w:rPr>
        <w:t>Contents of F</w:t>
      </w:r>
      <w:r w:rsidR="00EA4414" w:rsidRPr="00EF204F">
        <w:rPr>
          <w:b/>
        </w:rPr>
        <w:t>ortnightly Report 1</w:t>
      </w:r>
      <w:r w:rsidR="00EA4414">
        <w:rPr>
          <w:b/>
        </w:rPr>
        <w:t xml:space="preserve"> : </w:t>
      </w:r>
      <w:r w:rsidR="00EA4414" w:rsidRPr="00EF204F">
        <w:rPr>
          <w:b/>
        </w:rPr>
        <w:t>Literature Review and proposed Methodology</w:t>
      </w:r>
    </w:p>
    <w:p w14:paraId="7F8F9496" w14:textId="77777777" w:rsidR="00EA4414" w:rsidRPr="00EF204F" w:rsidRDefault="00EA4414" w:rsidP="00EA4414">
      <w:pPr>
        <w:tabs>
          <w:tab w:val="left" w:pos="1095"/>
        </w:tabs>
        <w:spacing w:line="288" w:lineRule="atLeast"/>
        <w:rPr>
          <w:b/>
        </w:rPr>
      </w:pPr>
    </w:p>
    <w:p w14:paraId="42444E21" w14:textId="77777777" w:rsidR="00EA4414" w:rsidRPr="00EF204F" w:rsidRDefault="00EA4414" w:rsidP="00EA4414">
      <w:pPr>
        <w:tabs>
          <w:tab w:val="left" w:pos="1095"/>
        </w:tabs>
        <w:spacing w:line="288" w:lineRule="atLeast"/>
        <w:rPr>
          <w:color w:val="000000"/>
        </w:rPr>
      </w:pPr>
      <w:r w:rsidRPr="00EF204F">
        <w:rPr>
          <w:color w:val="000000"/>
        </w:rPr>
        <w:t xml:space="preserve">Details of literature review conducted </w:t>
      </w:r>
      <w:r w:rsidR="00E47B00">
        <w:rPr>
          <w:color w:val="000000"/>
        </w:rPr>
        <w:t>:</w:t>
      </w:r>
    </w:p>
    <w:p w14:paraId="517629C5" w14:textId="77777777" w:rsidR="00EA4414" w:rsidRPr="00EF204F" w:rsidRDefault="00EA4414" w:rsidP="00EA4414">
      <w:pPr>
        <w:tabs>
          <w:tab w:val="left" w:pos="1095"/>
        </w:tabs>
        <w:spacing w:line="288" w:lineRule="atLeast"/>
        <w:rPr>
          <w:color w:val="000000"/>
        </w:rPr>
      </w:pPr>
    </w:p>
    <w:p w14:paraId="3D2D45FB" w14:textId="77777777" w:rsidR="00EA4414" w:rsidRPr="00EF204F" w:rsidRDefault="00EA4414" w:rsidP="00EA4414">
      <w:pPr>
        <w:tabs>
          <w:tab w:val="left" w:pos="1095"/>
        </w:tabs>
        <w:spacing w:line="288" w:lineRule="atLeast"/>
        <w:rPr>
          <w:color w:val="000000"/>
        </w:rPr>
      </w:pPr>
      <w:r w:rsidRPr="00EF204F">
        <w:rPr>
          <w:color w:val="000000"/>
        </w:rPr>
        <w:t xml:space="preserve">Gap identified from literature review : </w:t>
      </w:r>
    </w:p>
    <w:p w14:paraId="0CE278BE" w14:textId="77777777" w:rsidR="00EA4414" w:rsidRPr="00EF204F" w:rsidRDefault="00EA4414" w:rsidP="00EA4414">
      <w:pPr>
        <w:tabs>
          <w:tab w:val="left" w:pos="1095"/>
        </w:tabs>
        <w:spacing w:line="288" w:lineRule="atLeast"/>
        <w:rPr>
          <w:color w:val="000000"/>
        </w:rPr>
      </w:pPr>
    </w:p>
    <w:p w14:paraId="673EBA3B" w14:textId="77777777" w:rsidR="00EA4414" w:rsidRPr="00EF204F" w:rsidRDefault="00EA4414" w:rsidP="00EA4414">
      <w:pPr>
        <w:tabs>
          <w:tab w:val="left" w:pos="1095"/>
        </w:tabs>
        <w:spacing w:line="288" w:lineRule="atLeast"/>
        <w:rPr>
          <w:b/>
          <w:color w:val="000000"/>
        </w:rPr>
      </w:pPr>
      <w:r w:rsidRPr="00EF204F">
        <w:rPr>
          <w:color w:val="000000"/>
        </w:rPr>
        <w:t>Objectives identified</w:t>
      </w:r>
      <w:r w:rsidRPr="00EF204F">
        <w:rPr>
          <w:b/>
          <w:color w:val="000000"/>
        </w:rPr>
        <w:t xml:space="preserve"> : </w:t>
      </w:r>
    </w:p>
    <w:p w14:paraId="6C7B65E3" w14:textId="77777777" w:rsidR="00EA4414" w:rsidRPr="00EF204F" w:rsidRDefault="00EA4414" w:rsidP="00EA4414">
      <w:pPr>
        <w:tabs>
          <w:tab w:val="left" w:pos="1095"/>
        </w:tabs>
        <w:spacing w:line="288" w:lineRule="atLeast"/>
        <w:rPr>
          <w:b/>
          <w:color w:val="000000"/>
        </w:rPr>
      </w:pPr>
    </w:p>
    <w:p w14:paraId="5500AA5A" w14:textId="77777777" w:rsidR="00EA4414" w:rsidRPr="00E47B00" w:rsidRDefault="00EA4414" w:rsidP="00EA4414">
      <w:pPr>
        <w:spacing w:line="288" w:lineRule="atLeast"/>
      </w:pPr>
      <w:r w:rsidRPr="00E47B00">
        <w:t>Work carried out during the fortnight:</w:t>
      </w:r>
    </w:p>
    <w:p w14:paraId="15942653" w14:textId="77777777" w:rsidR="00EA4414" w:rsidRPr="00EF204F" w:rsidRDefault="00EA4414" w:rsidP="00EA4414">
      <w:pPr>
        <w:spacing w:line="288" w:lineRule="atLeast"/>
      </w:pPr>
      <w:r w:rsidRPr="00EF204F">
        <w:t>    a. Books read : </w:t>
      </w:r>
    </w:p>
    <w:p w14:paraId="6F8EF9A5" w14:textId="77777777" w:rsidR="00EA4414" w:rsidRPr="00EF204F" w:rsidRDefault="00EA4414" w:rsidP="00EA4414">
      <w:pPr>
        <w:spacing w:line="288" w:lineRule="atLeast"/>
      </w:pPr>
      <w:r w:rsidRPr="00EF204F">
        <w:t xml:space="preserve">    b. Research Papers / Articles read / downloaded / Databases used : </w:t>
      </w:r>
    </w:p>
    <w:p w14:paraId="5B0C1152" w14:textId="77777777" w:rsidR="00EA4414" w:rsidRPr="00EF204F" w:rsidRDefault="00EA4414" w:rsidP="00EA4414">
      <w:pPr>
        <w:spacing w:line="288" w:lineRule="atLeast"/>
      </w:pPr>
      <w:r w:rsidRPr="00EF204F">
        <w:t>    c. Internet sources, if any : </w:t>
      </w:r>
    </w:p>
    <w:p w14:paraId="790163A8" w14:textId="77777777" w:rsidR="00EA4414" w:rsidRPr="00EF204F" w:rsidRDefault="00EA4414" w:rsidP="00EA4414">
      <w:pPr>
        <w:spacing w:line="288" w:lineRule="atLeast"/>
      </w:pPr>
      <w:r w:rsidRPr="00EF204F">
        <w:t xml:space="preserve">    d. Visits to Institutions / Libraries / Companies, if any : </w:t>
      </w:r>
    </w:p>
    <w:p w14:paraId="45592150" w14:textId="77777777" w:rsidR="00EA4414" w:rsidRPr="00EF204F" w:rsidRDefault="00EA4414" w:rsidP="00EA4414">
      <w:pPr>
        <w:spacing w:line="288" w:lineRule="atLeast"/>
        <w:rPr>
          <w:color w:val="000000"/>
        </w:rPr>
      </w:pPr>
      <w:r w:rsidRPr="00EF204F">
        <w:rPr>
          <w:b/>
        </w:rPr>
        <w:t xml:space="preserve">    </w:t>
      </w:r>
      <w:r w:rsidRPr="00EF204F">
        <w:t>e. Designing of a questionnaire and administered, if any :</w:t>
      </w:r>
      <w:r w:rsidRPr="00EF204F">
        <w:rPr>
          <w:color w:val="000000"/>
        </w:rPr>
        <w:t> </w:t>
      </w:r>
    </w:p>
    <w:p w14:paraId="075FC884" w14:textId="77777777" w:rsidR="00EA4414" w:rsidRPr="00EF204F" w:rsidRDefault="00EA4414" w:rsidP="00EA4414">
      <w:pPr>
        <w:spacing w:line="288" w:lineRule="atLeast"/>
        <w:rPr>
          <w:color w:val="000000"/>
        </w:rPr>
      </w:pPr>
    </w:p>
    <w:p w14:paraId="009C2A40" w14:textId="77777777" w:rsidR="00EA4414" w:rsidRPr="00EF204F" w:rsidRDefault="00EA4414" w:rsidP="00EA4414">
      <w:pPr>
        <w:spacing w:line="288" w:lineRule="atLeast"/>
        <w:rPr>
          <w:color w:val="000000"/>
        </w:rPr>
      </w:pPr>
      <w:r w:rsidRPr="00EF204F">
        <w:rPr>
          <w:color w:val="000000"/>
        </w:rPr>
        <w:t xml:space="preserve">Description of the Methodology Proposed </w:t>
      </w:r>
    </w:p>
    <w:p w14:paraId="020D98DE" w14:textId="77777777" w:rsidR="00EA4414" w:rsidRPr="00EF204F" w:rsidRDefault="00EA4414" w:rsidP="00EA4414">
      <w:pPr>
        <w:spacing w:line="288" w:lineRule="atLeast"/>
        <w:jc w:val="center"/>
        <w:rPr>
          <w:b/>
        </w:rPr>
      </w:pPr>
    </w:p>
    <w:p w14:paraId="5EAE384A" w14:textId="77777777" w:rsidR="00EA4414" w:rsidRPr="00EF204F" w:rsidRDefault="00E47B00" w:rsidP="00EA4414">
      <w:pPr>
        <w:tabs>
          <w:tab w:val="left" w:pos="1095"/>
        </w:tabs>
        <w:spacing w:line="288" w:lineRule="atLeast"/>
        <w:jc w:val="center"/>
        <w:rPr>
          <w:b/>
        </w:rPr>
      </w:pPr>
      <w:r>
        <w:rPr>
          <w:b/>
        </w:rPr>
        <w:t xml:space="preserve">Contents of </w:t>
      </w:r>
      <w:r w:rsidR="00EA4414" w:rsidRPr="00EF204F">
        <w:rPr>
          <w:b/>
        </w:rPr>
        <w:t xml:space="preserve">Fortnightly Report </w:t>
      </w:r>
      <w:r w:rsidR="00EA4414">
        <w:rPr>
          <w:b/>
        </w:rPr>
        <w:t xml:space="preserve">2:  Data collection, </w:t>
      </w:r>
      <w:r w:rsidR="00EA4414" w:rsidRPr="00EF204F">
        <w:rPr>
          <w:b/>
        </w:rPr>
        <w:t>analysis</w:t>
      </w:r>
      <w:r w:rsidR="00EA4414">
        <w:rPr>
          <w:b/>
        </w:rPr>
        <w:t>, conclusion and managerial i</w:t>
      </w:r>
      <w:r w:rsidR="00EA4414" w:rsidRPr="00EF204F">
        <w:rPr>
          <w:b/>
        </w:rPr>
        <w:t>mplications</w:t>
      </w:r>
    </w:p>
    <w:p w14:paraId="5CB26AB3" w14:textId="77777777" w:rsidR="00EA4414" w:rsidRPr="00EF204F" w:rsidRDefault="00EA4414" w:rsidP="00EA4414">
      <w:pPr>
        <w:spacing w:line="288" w:lineRule="atLeast"/>
        <w:rPr>
          <w:b/>
          <w:color w:val="000000"/>
        </w:rPr>
      </w:pPr>
    </w:p>
    <w:p w14:paraId="43B43144" w14:textId="77777777" w:rsidR="00EA4414" w:rsidRPr="00EF204F" w:rsidRDefault="00EA4414" w:rsidP="00EA4414">
      <w:pPr>
        <w:spacing w:line="288" w:lineRule="atLeast"/>
      </w:pPr>
      <w:r w:rsidRPr="00EF204F">
        <w:t xml:space="preserve">    a. Meeting with target group members, if any: </w:t>
      </w:r>
    </w:p>
    <w:p w14:paraId="72D2C82E" w14:textId="77777777" w:rsidR="00EA4414" w:rsidRPr="00EF204F" w:rsidRDefault="00EA4414" w:rsidP="00EA4414">
      <w:pPr>
        <w:spacing w:line="288" w:lineRule="atLeast"/>
      </w:pPr>
      <w:r w:rsidRPr="00EF204F">
        <w:t>    b</w:t>
      </w:r>
      <w:r>
        <w:t>. Analysis of d</w:t>
      </w:r>
      <w:r w:rsidRPr="00EF204F">
        <w:t>ata collected : </w:t>
      </w:r>
    </w:p>
    <w:p w14:paraId="1B567BAF" w14:textId="77777777" w:rsidR="00EA4414" w:rsidRPr="00EF204F" w:rsidRDefault="00EA4414" w:rsidP="00EA4414">
      <w:pPr>
        <w:spacing w:line="288" w:lineRule="atLeast"/>
        <w:rPr>
          <w:color w:val="000000"/>
        </w:rPr>
      </w:pPr>
      <w:r w:rsidRPr="00EF204F">
        <w:rPr>
          <w:color w:val="000000"/>
        </w:rPr>
        <w:t xml:space="preserve">    c . Tools used for data analysis : </w:t>
      </w:r>
    </w:p>
    <w:p w14:paraId="5FD39C7F" w14:textId="77777777" w:rsidR="00EA4414" w:rsidRPr="00EF204F" w:rsidRDefault="00EA4414" w:rsidP="00EA4414">
      <w:pPr>
        <w:spacing w:line="288" w:lineRule="atLeast"/>
        <w:jc w:val="center"/>
        <w:rPr>
          <w:b/>
          <w:color w:val="000000"/>
        </w:rPr>
      </w:pPr>
    </w:p>
    <w:p w14:paraId="5427AF9E" w14:textId="77777777" w:rsidR="00D50A74" w:rsidRDefault="00EA4414" w:rsidP="00EA4414">
      <w:pPr>
        <w:spacing w:line="288" w:lineRule="atLeast"/>
        <w:rPr>
          <w:color w:val="000000"/>
        </w:rPr>
      </w:pPr>
      <w:r w:rsidRPr="00EF204F">
        <w:rPr>
          <w:color w:val="000000"/>
        </w:rPr>
        <w:t>Conclusion and Managerial Implications (Major Highlights)</w:t>
      </w:r>
    </w:p>
    <w:p w14:paraId="1189276E" w14:textId="77777777" w:rsidR="00D50A74" w:rsidRDefault="00D50A74" w:rsidP="00EA4414">
      <w:pPr>
        <w:spacing w:line="288" w:lineRule="atLeast"/>
        <w:rPr>
          <w:color w:val="000000"/>
        </w:rPr>
      </w:pPr>
      <w:r>
        <w:rPr>
          <w:color w:val="000000"/>
        </w:rPr>
        <w:br w:type="page"/>
      </w:r>
    </w:p>
    <w:p w14:paraId="55BA5112" w14:textId="77777777" w:rsidR="00B90BD9" w:rsidRPr="00B90BD9" w:rsidRDefault="00B90BD9" w:rsidP="00B90BD9">
      <w:pPr>
        <w:rPr>
          <w:rFonts w:eastAsia="Calibri"/>
        </w:rPr>
        <w:sectPr w:rsidR="00B90BD9" w:rsidRPr="00B90BD9" w:rsidSect="00A4408A">
          <w:footerReference w:type="default" r:id="rId11"/>
          <w:pgSz w:w="11907" w:h="16839" w:code="9"/>
          <w:pgMar w:top="1440" w:right="1440" w:bottom="1440" w:left="1440" w:header="0" w:footer="1047" w:gutter="0"/>
          <w:cols w:space="720"/>
          <w:docGrid w:linePitch="326"/>
        </w:sectPr>
      </w:pPr>
    </w:p>
    <w:p w14:paraId="67C4FC86" w14:textId="77777777" w:rsidR="00BF5955" w:rsidRPr="006361B9" w:rsidRDefault="00BF5955" w:rsidP="006361B9">
      <w:pPr>
        <w:pStyle w:val="Heading1"/>
      </w:pPr>
      <w:bookmarkStart w:id="7" w:name="_Toc11248463"/>
      <w:r w:rsidRPr="006361B9">
        <w:lastRenderedPageBreak/>
        <w:t>Guidelines for Preparation of Final Report</w:t>
      </w:r>
      <w:bookmarkEnd w:id="7"/>
    </w:p>
    <w:p w14:paraId="0B188A7B" w14:textId="77777777" w:rsidR="00BF5955" w:rsidRDefault="00BF5955" w:rsidP="00BF5955"/>
    <w:p w14:paraId="47855671" w14:textId="77777777" w:rsidR="006361B9" w:rsidRPr="00364456" w:rsidRDefault="006361B9" w:rsidP="00364456">
      <w:pPr>
        <w:rPr>
          <w:b/>
        </w:rPr>
      </w:pPr>
      <w:r w:rsidRPr="00364456">
        <w:rPr>
          <w:b/>
        </w:rPr>
        <w:t>Preamble</w:t>
      </w:r>
    </w:p>
    <w:p w14:paraId="61520B02" w14:textId="77777777" w:rsidR="00BF5955" w:rsidRDefault="00BF5955" w:rsidP="006361B9">
      <w:pPr>
        <w:jc w:val="both"/>
      </w:pPr>
      <w:r w:rsidRPr="00BF5955">
        <w:t xml:space="preserve">In preparing the dissertation report utmost attention must be paid to the content ensuring that it meets the guidelines of academic integrity as stipulated in the academic honesty policy of the University. A standard format is equally important and is being prescribed to ensure uniformity in all the reports submitted. </w:t>
      </w:r>
    </w:p>
    <w:p w14:paraId="237D4364" w14:textId="77777777" w:rsidR="00364456" w:rsidRPr="00BF5955" w:rsidRDefault="00364456" w:rsidP="006361B9">
      <w:pPr>
        <w:jc w:val="both"/>
      </w:pPr>
    </w:p>
    <w:p w14:paraId="178F09E1" w14:textId="77777777" w:rsidR="00BF5955" w:rsidRPr="00364456" w:rsidRDefault="00BF5955" w:rsidP="00364456">
      <w:pPr>
        <w:rPr>
          <w:b/>
        </w:rPr>
      </w:pPr>
      <w:r w:rsidRPr="00364456">
        <w:rPr>
          <w:b/>
        </w:rPr>
        <w:t xml:space="preserve">Organization of the Dissertation Report </w:t>
      </w:r>
    </w:p>
    <w:p w14:paraId="657AB934" w14:textId="77777777" w:rsidR="00BF5955" w:rsidRPr="00BF5955" w:rsidRDefault="00BF5955" w:rsidP="00BF5955">
      <w:pPr>
        <w:jc w:val="both"/>
      </w:pPr>
      <w:r w:rsidRPr="00BF5955">
        <w:t xml:space="preserve">This report shall be presented in a number of chapters, starting with Introduction and ending with Conclusions. It shall be ensured that all the chapters will have a precise title reflecting the contents of the chapter. A chapter can be subdivided into sections, sub-sections and so on as to present the content discretely and with due emphasis. </w:t>
      </w:r>
    </w:p>
    <w:p w14:paraId="301FF022" w14:textId="77777777" w:rsidR="00364456" w:rsidRDefault="00364456" w:rsidP="00364456">
      <w:pPr>
        <w:rPr>
          <w:b/>
        </w:rPr>
      </w:pPr>
    </w:p>
    <w:p w14:paraId="544C25F0" w14:textId="77777777" w:rsidR="00BF5955" w:rsidRPr="00364456" w:rsidRDefault="00BF5955" w:rsidP="00364456">
      <w:pPr>
        <w:rPr>
          <w:b/>
        </w:rPr>
      </w:pPr>
      <w:r w:rsidRPr="00364456">
        <w:rPr>
          <w:b/>
        </w:rPr>
        <w:t>Chapter 1: Introduction</w:t>
      </w:r>
    </w:p>
    <w:p w14:paraId="08583D03" w14:textId="77777777" w:rsidR="00BF5955" w:rsidRDefault="00BF5955" w:rsidP="00BF5955">
      <w:pPr>
        <w:jc w:val="both"/>
      </w:pPr>
      <w:r w:rsidRPr="00BF5955">
        <w:t xml:space="preserve">The title of Chapter 1 shall be Introduction. It shall justify and highlight the problem posed, define the topic and explain the aim and scope of the work presented in the report. It may also highlight the objectives of the study. </w:t>
      </w:r>
    </w:p>
    <w:p w14:paraId="3C2940E1" w14:textId="77777777" w:rsidR="00364456" w:rsidRPr="00BF5955" w:rsidRDefault="00364456" w:rsidP="00BF5955">
      <w:pPr>
        <w:jc w:val="both"/>
      </w:pPr>
    </w:p>
    <w:p w14:paraId="15AAD8B3" w14:textId="77777777" w:rsidR="00BF5955" w:rsidRPr="00364456" w:rsidRDefault="00BF5955" w:rsidP="00364456">
      <w:pPr>
        <w:rPr>
          <w:b/>
        </w:rPr>
      </w:pPr>
      <w:r w:rsidRPr="00364456">
        <w:rPr>
          <w:b/>
        </w:rPr>
        <w:t>Chapter 2: Review of Literature</w:t>
      </w:r>
    </w:p>
    <w:p w14:paraId="56480027" w14:textId="77777777" w:rsidR="00BF5955" w:rsidRDefault="00BF5955" w:rsidP="00BF5955">
      <w:pPr>
        <w:jc w:val="both"/>
      </w:pPr>
      <w:r>
        <w:t xml:space="preserve">This shall normally form Chapter 2 and shall present a critical appraisal of the previous work published in academic literature pertaining to the topic of the study. </w:t>
      </w:r>
    </w:p>
    <w:p w14:paraId="233AA9B1" w14:textId="77777777" w:rsidR="00BF5955" w:rsidRDefault="00BF5955" w:rsidP="00BF5955">
      <w:r>
        <w:t>Please make use of the library resources.</w:t>
      </w:r>
    </w:p>
    <w:p w14:paraId="1C8CB6C2" w14:textId="77777777" w:rsidR="00364456" w:rsidRDefault="00364456" w:rsidP="00BF5955"/>
    <w:p w14:paraId="5D4BE094" w14:textId="77777777" w:rsidR="00BF5955" w:rsidRPr="00364456" w:rsidRDefault="00BF5955" w:rsidP="00364456">
      <w:pPr>
        <w:rPr>
          <w:b/>
        </w:rPr>
      </w:pPr>
      <w:r w:rsidRPr="00364456">
        <w:rPr>
          <w:b/>
        </w:rPr>
        <w:t>Chapter 3: Research Methodology</w:t>
      </w:r>
    </w:p>
    <w:p w14:paraId="42F37F22" w14:textId="77777777" w:rsidR="00BF5955" w:rsidRDefault="00BF5955" w:rsidP="00BF5955">
      <w:pPr>
        <w:jc w:val="both"/>
      </w:pPr>
      <w:r>
        <w:t xml:space="preserve">Due importance shall be given to research procedures adopted, techniques developed, methodologies developed and adopted. While important data and information normally be presented in the text of these chapters, copious details and tedious information, detailed results in tabular and graphical forms may be presented in Appendices. Representative data in table and figures may, however, be included in this chapter. </w:t>
      </w:r>
    </w:p>
    <w:p w14:paraId="12610E60" w14:textId="77777777" w:rsidR="00BF5955" w:rsidRDefault="00BF5955" w:rsidP="00BF5955">
      <w:r>
        <w:t xml:space="preserve">Figures and tables should be presented immediately following their first mention in the text. Short tables and figures (say, less than half the writing area of the page) should be presented within the text, while large table and figures may be presented on separate pages. </w:t>
      </w:r>
    </w:p>
    <w:p w14:paraId="3071363E" w14:textId="77777777" w:rsidR="00BF5955" w:rsidRDefault="00BF5955" w:rsidP="00BF5955">
      <w:r>
        <w:t xml:space="preserve">Equations should form separate lines with appropriate paragraph separation above and below the equation line, with equation numbers flushed to the right. </w:t>
      </w:r>
    </w:p>
    <w:p w14:paraId="023AB94D" w14:textId="77777777" w:rsidR="00364456" w:rsidRDefault="00364456" w:rsidP="00BF5955"/>
    <w:p w14:paraId="21E36B1C" w14:textId="77777777" w:rsidR="00BF5955" w:rsidRPr="00364456" w:rsidRDefault="00BF5955" w:rsidP="00364456">
      <w:pPr>
        <w:rPr>
          <w:b/>
        </w:rPr>
      </w:pPr>
      <w:r w:rsidRPr="00364456">
        <w:rPr>
          <w:b/>
        </w:rPr>
        <w:t>Chapter 4: Results and Discussions</w:t>
      </w:r>
    </w:p>
    <w:p w14:paraId="2C90C421" w14:textId="77777777" w:rsidR="00BF5955" w:rsidRDefault="00BF5955" w:rsidP="00BF5955">
      <w:pPr>
        <w:jc w:val="both"/>
      </w:pPr>
      <w:r>
        <w:t xml:space="preserve">This shall form the penultimate chapter of the report and shall include a thorough evaluation of the study carried out and bring out the contributions from the study. The results need to be discussed in the light of existing literature explaining clearly the “why” part of it. </w:t>
      </w:r>
    </w:p>
    <w:p w14:paraId="48C0DDE2" w14:textId="77777777" w:rsidR="00364456" w:rsidRDefault="00364456" w:rsidP="00BF5955">
      <w:pPr>
        <w:jc w:val="both"/>
      </w:pPr>
    </w:p>
    <w:p w14:paraId="2A0D1446" w14:textId="77777777" w:rsidR="00BF5955" w:rsidRPr="00364456" w:rsidRDefault="00BF5955" w:rsidP="00364456">
      <w:pPr>
        <w:rPr>
          <w:b/>
        </w:rPr>
      </w:pPr>
      <w:r w:rsidRPr="00364456">
        <w:rPr>
          <w:b/>
        </w:rPr>
        <w:t>Chapter 5: Conclusions</w:t>
      </w:r>
    </w:p>
    <w:p w14:paraId="52CF8DDB" w14:textId="77777777" w:rsidR="00BF5955" w:rsidRDefault="00BF5955" w:rsidP="00BF5955">
      <w:pPr>
        <w:jc w:val="both"/>
      </w:pPr>
      <w:r>
        <w:t>This will be the final chapter of the report. A brief report of the work carried out shall form the first part of the Chapter. Conclusions derived from the logical analysis presented in the Results and Discussions Chapter shall be presented and clearly enumerated highlighting each one of them separately. Scope for future work should be stated in the last part of the chapter.</w:t>
      </w:r>
    </w:p>
    <w:p w14:paraId="7F81EEE2" w14:textId="77777777" w:rsidR="00364456" w:rsidRDefault="00364456" w:rsidP="00BF5955">
      <w:pPr>
        <w:jc w:val="both"/>
      </w:pPr>
    </w:p>
    <w:p w14:paraId="36B65C9F" w14:textId="77777777" w:rsidR="00BF5955" w:rsidRPr="00364456" w:rsidRDefault="00BF5955" w:rsidP="00364456">
      <w:pPr>
        <w:rPr>
          <w:b/>
        </w:rPr>
      </w:pPr>
      <w:r w:rsidRPr="00364456">
        <w:rPr>
          <w:b/>
        </w:rPr>
        <w:t xml:space="preserve">Appendix: </w:t>
      </w:r>
    </w:p>
    <w:p w14:paraId="0D0C17CE" w14:textId="77777777" w:rsidR="00BF5955" w:rsidRDefault="00BF5955" w:rsidP="00BF5955">
      <w:pPr>
        <w:jc w:val="both"/>
      </w:pPr>
      <w:r>
        <w:t xml:space="preserve">Detailed information, lengthy derivations, etc. are to be presented in the separate appendices, which shall be numbered in Roman Capitals (e.g. “Appendix I”). Since reference can be drawn to published/unpublished literature in the appendices these should precede the “Literature Cited” section. </w:t>
      </w:r>
    </w:p>
    <w:p w14:paraId="23F9FDB9" w14:textId="77777777" w:rsidR="00364456" w:rsidRDefault="00364456" w:rsidP="00BF5955">
      <w:pPr>
        <w:jc w:val="both"/>
      </w:pPr>
    </w:p>
    <w:p w14:paraId="48876B69" w14:textId="77777777" w:rsidR="00BF5955" w:rsidRPr="00364456" w:rsidRDefault="00BF5955" w:rsidP="00364456">
      <w:pPr>
        <w:rPr>
          <w:b/>
        </w:rPr>
      </w:pPr>
      <w:r w:rsidRPr="00364456">
        <w:rPr>
          <w:b/>
        </w:rPr>
        <w:t xml:space="preserve">Literature Cited (References): </w:t>
      </w:r>
    </w:p>
    <w:p w14:paraId="0E3086BF" w14:textId="77777777" w:rsidR="00BF5955" w:rsidRDefault="00BF5955" w:rsidP="00BF5955">
      <w:pPr>
        <w:jc w:val="both"/>
      </w:pPr>
      <w:r>
        <w:t xml:space="preserve">This should follow the Appendices, if any, otherwise the Conclusions chapter. The candidates shall follow the APA style of citation and style of listing. The references should be complete citing the names of all the authors along with their initials and the full title of the article/monogram/book etc. have to be given in addition to the journals/publishers, volume, number, pages(s) and year of publication. Citation from websites should include the names(s) of author(s) (including the initials), full title of the article, website reference and when last accessed. </w:t>
      </w:r>
    </w:p>
    <w:p w14:paraId="76ADFA91" w14:textId="77777777" w:rsidR="00BF5955" w:rsidRDefault="00BF5955" w:rsidP="00BF5955">
      <w:pPr>
        <w:rPr>
          <w:b/>
          <w:i/>
        </w:rPr>
      </w:pPr>
    </w:p>
    <w:p w14:paraId="0B727AD3" w14:textId="77777777" w:rsidR="00286FF2" w:rsidRDefault="00286FF2" w:rsidP="00286FF2">
      <w:pPr>
        <w:rPr>
          <w:rFonts w:eastAsia="Calibri"/>
          <w:szCs w:val="24"/>
        </w:rPr>
      </w:pPr>
    </w:p>
    <w:p w14:paraId="41DEA4BA" w14:textId="77777777" w:rsidR="00641801" w:rsidRDefault="00641801" w:rsidP="00286FF2">
      <w:pPr>
        <w:rPr>
          <w:rFonts w:eastAsia="Calibri"/>
          <w:szCs w:val="24"/>
        </w:rPr>
      </w:pPr>
      <w:r>
        <w:rPr>
          <w:rFonts w:eastAsia="Calibri"/>
          <w:szCs w:val="24"/>
        </w:rPr>
        <w:br w:type="page"/>
      </w:r>
    </w:p>
    <w:p w14:paraId="156256A1" w14:textId="77777777" w:rsidR="00B90BD9" w:rsidRPr="006361B9" w:rsidRDefault="00B90BD9" w:rsidP="00B90BD9">
      <w:pPr>
        <w:pStyle w:val="Heading1"/>
      </w:pPr>
      <w:bookmarkStart w:id="8" w:name="_Toc11248464"/>
      <w:r>
        <w:lastRenderedPageBreak/>
        <w:t>Procedure of Submission of the r</w:t>
      </w:r>
      <w:r w:rsidRPr="006361B9">
        <w:t>eport</w:t>
      </w:r>
      <w:bookmarkEnd w:id="8"/>
    </w:p>
    <w:p w14:paraId="78A216E8" w14:textId="77777777" w:rsidR="008A5A8D" w:rsidRDefault="008A5A8D" w:rsidP="00B90BD9">
      <w:pPr>
        <w:rPr>
          <w:rFonts w:eastAsia="Calibri"/>
          <w:b/>
        </w:rPr>
      </w:pPr>
    </w:p>
    <w:p w14:paraId="7D55B9DD" w14:textId="77777777" w:rsidR="00B90BD9" w:rsidRPr="00813DBD" w:rsidRDefault="00813DBD" w:rsidP="008A5A8D">
      <w:pPr>
        <w:jc w:val="both"/>
        <w:rPr>
          <w:rFonts w:eastAsia="Calibri"/>
          <w:b/>
        </w:rPr>
      </w:pPr>
      <w:r>
        <w:rPr>
          <w:rFonts w:eastAsia="Calibri"/>
          <w:b/>
        </w:rPr>
        <w:t xml:space="preserve">The students are advised to submit non plagiarized work. In case if </w:t>
      </w:r>
      <w:r w:rsidR="008A5A8D">
        <w:rPr>
          <w:rFonts w:eastAsia="Calibri"/>
          <w:b/>
        </w:rPr>
        <w:t>their submission is found having a similarity index of more than 10% would attract penalties as listed in section 4.</w:t>
      </w:r>
    </w:p>
    <w:p w14:paraId="5CC84F97" w14:textId="77777777" w:rsidR="008A5A8D" w:rsidRDefault="008A5A8D" w:rsidP="00286FF2">
      <w:pPr>
        <w:rPr>
          <w:rFonts w:eastAsia="Calibri"/>
          <w:szCs w:val="24"/>
        </w:rPr>
      </w:pPr>
    </w:p>
    <w:p w14:paraId="0BA23AE3" w14:textId="77777777" w:rsidR="00B90BD9" w:rsidRDefault="00B90BD9" w:rsidP="00286FF2">
      <w:pPr>
        <w:rPr>
          <w:rFonts w:eastAsia="Calibri"/>
          <w:szCs w:val="24"/>
        </w:rPr>
      </w:pPr>
      <w:r>
        <w:rPr>
          <w:rFonts w:eastAsia="Calibri"/>
          <w:szCs w:val="24"/>
        </w:rPr>
        <w:t>Phase 1:</w:t>
      </w:r>
    </w:p>
    <w:p w14:paraId="69B9C093" w14:textId="77777777" w:rsidR="00EF4DA1" w:rsidRDefault="00B90BD9" w:rsidP="00EF4DA1">
      <w:pPr>
        <w:pStyle w:val="ListParagraph"/>
        <w:numPr>
          <w:ilvl w:val="0"/>
          <w:numId w:val="31"/>
        </w:numPr>
        <w:jc w:val="both"/>
        <w:rPr>
          <w:rFonts w:eastAsia="Calibri"/>
          <w:szCs w:val="24"/>
        </w:rPr>
      </w:pPr>
      <w:r w:rsidRPr="00EF4DA1">
        <w:rPr>
          <w:rFonts w:eastAsia="Calibri"/>
          <w:szCs w:val="24"/>
        </w:rPr>
        <w:t xml:space="preserve">Submission of the soft copy of the final draft report to faculty guide for review and plagiarism check. </w:t>
      </w:r>
    </w:p>
    <w:p w14:paraId="161DA464" w14:textId="77777777" w:rsidR="00EF4DA1" w:rsidRPr="00EF4DA1" w:rsidRDefault="00EF4DA1" w:rsidP="00EF4DA1">
      <w:pPr>
        <w:pStyle w:val="ListParagraph"/>
        <w:numPr>
          <w:ilvl w:val="0"/>
          <w:numId w:val="31"/>
        </w:numPr>
        <w:jc w:val="both"/>
        <w:rPr>
          <w:rFonts w:eastAsia="Calibri"/>
          <w:szCs w:val="24"/>
        </w:rPr>
      </w:pPr>
      <w:r w:rsidRPr="00EF4DA1">
        <w:rPr>
          <w:rFonts w:eastAsia="Calibri"/>
          <w:szCs w:val="24"/>
        </w:rPr>
        <w:t>The faculty guide will revert back to the student with the reviewed report along with the similarity index report issued by the competent authority.</w:t>
      </w:r>
    </w:p>
    <w:p w14:paraId="0A3853C4" w14:textId="77777777" w:rsidR="00EF4DA1" w:rsidRDefault="00EF4DA1" w:rsidP="00B90BD9">
      <w:pPr>
        <w:jc w:val="both"/>
        <w:rPr>
          <w:rFonts w:eastAsia="Calibri"/>
          <w:szCs w:val="24"/>
        </w:rPr>
      </w:pPr>
    </w:p>
    <w:p w14:paraId="2DF24BF6" w14:textId="77777777" w:rsidR="00EF4DA1" w:rsidRDefault="00EF4DA1" w:rsidP="00B90BD9">
      <w:pPr>
        <w:jc w:val="both"/>
        <w:rPr>
          <w:rFonts w:eastAsia="Calibri"/>
          <w:szCs w:val="24"/>
        </w:rPr>
      </w:pPr>
      <w:r>
        <w:rPr>
          <w:rFonts w:eastAsia="Calibri"/>
          <w:szCs w:val="24"/>
        </w:rPr>
        <w:t>Phase 2:</w:t>
      </w:r>
    </w:p>
    <w:p w14:paraId="4358FA54" w14:textId="77777777" w:rsidR="00EF4DA1" w:rsidRDefault="00EF4DA1" w:rsidP="00EF4DA1">
      <w:pPr>
        <w:pStyle w:val="ListParagraph"/>
        <w:numPr>
          <w:ilvl w:val="0"/>
          <w:numId w:val="32"/>
        </w:numPr>
        <w:jc w:val="both"/>
        <w:rPr>
          <w:rFonts w:eastAsia="Calibri"/>
          <w:szCs w:val="24"/>
        </w:rPr>
      </w:pPr>
      <w:r w:rsidRPr="00EF4DA1">
        <w:rPr>
          <w:rFonts w:eastAsia="Calibri"/>
          <w:szCs w:val="24"/>
        </w:rPr>
        <w:t>The reports having similarity index less than 10% along with all technical clarification can be permitted for processing of the final document for submission to the university duly signed by the faculty guide.</w:t>
      </w:r>
    </w:p>
    <w:p w14:paraId="478839D0" w14:textId="77777777" w:rsidR="00EF4DA1" w:rsidRDefault="00EF4DA1" w:rsidP="00EF4DA1">
      <w:pPr>
        <w:jc w:val="both"/>
        <w:rPr>
          <w:rFonts w:eastAsia="Calibri"/>
          <w:szCs w:val="24"/>
        </w:rPr>
      </w:pPr>
    </w:p>
    <w:p w14:paraId="501EBD79" w14:textId="31ADBB30" w:rsidR="00EF4DA1" w:rsidRPr="00EF4DA1" w:rsidRDefault="00641801" w:rsidP="00EF4DA1">
      <w:pPr>
        <w:jc w:val="both"/>
        <w:rPr>
          <w:rFonts w:eastAsia="Calibri"/>
          <w:b/>
          <w:szCs w:val="24"/>
        </w:rPr>
      </w:pPr>
      <w:r>
        <w:rPr>
          <w:rFonts w:eastAsia="Calibri"/>
          <w:b/>
          <w:szCs w:val="24"/>
        </w:rPr>
        <w:t>Final s</w:t>
      </w:r>
      <w:r w:rsidR="00EF4DA1" w:rsidRPr="00EF4DA1">
        <w:rPr>
          <w:rFonts w:eastAsia="Calibri"/>
          <w:b/>
          <w:szCs w:val="24"/>
        </w:rPr>
        <w:t>ubmission</w:t>
      </w:r>
      <w:r>
        <w:rPr>
          <w:rFonts w:eastAsia="Calibri"/>
          <w:b/>
          <w:szCs w:val="24"/>
        </w:rPr>
        <w:t xml:space="preserve"> </w:t>
      </w:r>
      <w:r w:rsidR="008E4074" w:rsidRPr="00EF4DA1">
        <w:rPr>
          <w:rFonts w:eastAsia="Calibri"/>
          <w:b/>
          <w:szCs w:val="24"/>
        </w:rPr>
        <w:t>checklist:</w:t>
      </w:r>
    </w:p>
    <w:p w14:paraId="4657ADCA" w14:textId="77777777" w:rsidR="00EF4DA1" w:rsidRDefault="00EF4DA1" w:rsidP="00EF4DA1">
      <w:pPr>
        <w:jc w:val="both"/>
        <w:rPr>
          <w:rFonts w:eastAsia="Calibri"/>
          <w:szCs w:val="24"/>
        </w:rPr>
      </w:pPr>
    </w:p>
    <w:p w14:paraId="2CB2E843" w14:textId="1A235153" w:rsidR="00641801" w:rsidRDefault="00641801" w:rsidP="00EF4DA1">
      <w:pPr>
        <w:jc w:val="both"/>
        <w:rPr>
          <w:rFonts w:eastAsia="Calibri"/>
          <w:szCs w:val="24"/>
        </w:rPr>
      </w:pPr>
      <w:r>
        <w:rPr>
          <w:rFonts w:eastAsia="Calibri"/>
          <w:szCs w:val="24"/>
        </w:rPr>
        <w:t xml:space="preserve">Having fulfilled all the requirements of review process and plagiarism check process as mentioned above the student needs to submit the following to the Office of </w:t>
      </w:r>
      <w:r w:rsidR="0019753E">
        <w:rPr>
          <w:rFonts w:eastAsia="Calibri"/>
          <w:szCs w:val="24"/>
        </w:rPr>
        <w:t xml:space="preserve">Registrar - </w:t>
      </w:r>
      <w:r>
        <w:rPr>
          <w:rFonts w:eastAsia="Calibri"/>
          <w:szCs w:val="24"/>
        </w:rPr>
        <w:t xml:space="preserve">Examinations and Evaluation of the </w:t>
      </w:r>
      <w:r w:rsidR="0019753E">
        <w:rPr>
          <w:rFonts w:eastAsia="Calibri"/>
          <w:szCs w:val="24"/>
        </w:rPr>
        <w:t>U</w:t>
      </w:r>
      <w:r>
        <w:rPr>
          <w:rFonts w:eastAsia="Calibri"/>
          <w:szCs w:val="24"/>
        </w:rPr>
        <w:t>niversity.</w:t>
      </w:r>
    </w:p>
    <w:p w14:paraId="66852FEC" w14:textId="77777777" w:rsidR="00641801" w:rsidRDefault="00641801" w:rsidP="00EF4DA1">
      <w:pPr>
        <w:jc w:val="both"/>
        <w:rPr>
          <w:rFonts w:eastAsia="Calibri"/>
          <w:szCs w:val="24"/>
        </w:rPr>
      </w:pPr>
    </w:p>
    <w:p w14:paraId="1E8C6BEB" w14:textId="77777777" w:rsidR="00C47EB7" w:rsidRPr="00641801" w:rsidRDefault="00D60B95" w:rsidP="00641801">
      <w:pPr>
        <w:pStyle w:val="ListParagraph"/>
        <w:numPr>
          <w:ilvl w:val="0"/>
          <w:numId w:val="33"/>
        </w:numPr>
        <w:jc w:val="both"/>
        <w:rPr>
          <w:rFonts w:eastAsiaTheme="minorHAnsi" w:cstheme="minorBidi"/>
          <w:sz w:val="22"/>
          <w:szCs w:val="22"/>
        </w:rPr>
      </w:pPr>
      <w:r>
        <w:rPr>
          <w:b/>
        </w:rPr>
        <w:t>Two</w:t>
      </w:r>
      <w:r w:rsidR="00641801">
        <w:rPr>
          <w:rStyle w:val="FootnoteReference"/>
          <w:b/>
        </w:rPr>
        <w:footnoteReference w:id="2"/>
      </w:r>
      <w:r w:rsidR="00C47EB7" w:rsidRPr="00641801">
        <w:t xml:space="preserve"> hard bound copies </w:t>
      </w:r>
      <w:r w:rsidR="00641801">
        <w:t xml:space="preserve">of the dissertation report </w:t>
      </w:r>
      <w:r w:rsidR="00C47EB7" w:rsidRPr="00641801">
        <w:t>duly signed by the respective faculty guide</w:t>
      </w:r>
      <w:r w:rsidR="00641801">
        <w:t>.</w:t>
      </w:r>
    </w:p>
    <w:p w14:paraId="0C14E187" w14:textId="29A31574" w:rsidR="00641801" w:rsidRPr="000D4128" w:rsidRDefault="00704283" w:rsidP="00641801">
      <w:pPr>
        <w:pStyle w:val="ListParagraph"/>
        <w:numPr>
          <w:ilvl w:val="0"/>
          <w:numId w:val="33"/>
        </w:numPr>
        <w:jc w:val="both"/>
        <w:rPr>
          <w:rFonts w:eastAsiaTheme="minorHAnsi" w:cstheme="minorBidi"/>
          <w:szCs w:val="22"/>
        </w:rPr>
      </w:pPr>
      <w:r>
        <w:rPr>
          <w:rFonts w:eastAsiaTheme="minorHAnsi" w:cstheme="minorBidi"/>
          <w:szCs w:val="22"/>
        </w:rPr>
        <w:t>S</w:t>
      </w:r>
      <w:r w:rsidR="00641801" w:rsidRPr="000D4128">
        <w:rPr>
          <w:rFonts w:eastAsiaTheme="minorHAnsi" w:cstheme="minorBidi"/>
          <w:szCs w:val="22"/>
        </w:rPr>
        <w:t xml:space="preserve">oftcopy </w:t>
      </w:r>
      <w:r>
        <w:rPr>
          <w:rFonts w:eastAsiaTheme="minorHAnsi" w:cstheme="minorBidi"/>
          <w:szCs w:val="22"/>
        </w:rPr>
        <w:t xml:space="preserve">(in pdf) </w:t>
      </w:r>
      <w:r w:rsidR="00641801" w:rsidRPr="000D4128">
        <w:rPr>
          <w:rFonts w:eastAsiaTheme="minorHAnsi" w:cstheme="minorBidi"/>
          <w:szCs w:val="22"/>
        </w:rPr>
        <w:t xml:space="preserve">of the </w:t>
      </w:r>
      <w:r>
        <w:rPr>
          <w:rFonts w:eastAsiaTheme="minorHAnsi" w:cstheme="minorBidi"/>
          <w:szCs w:val="22"/>
        </w:rPr>
        <w:t xml:space="preserve">approved </w:t>
      </w:r>
      <w:r w:rsidR="00641801" w:rsidRPr="000D4128">
        <w:rPr>
          <w:rFonts w:eastAsiaTheme="minorHAnsi" w:cstheme="minorBidi"/>
          <w:szCs w:val="22"/>
        </w:rPr>
        <w:t>report mentioning the title, name and registration number</w:t>
      </w:r>
      <w:r>
        <w:rPr>
          <w:rFonts w:eastAsiaTheme="minorHAnsi" w:cstheme="minorBidi"/>
          <w:szCs w:val="22"/>
        </w:rPr>
        <w:t xml:space="preserve"> needs to be sent to faculty guide</w:t>
      </w:r>
      <w:r w:rsidR="008E4074">
        <w:rPr>
          <w:rFonts w:eastAsiaTheme="minorHAnsi" w:cstheme="minorBidi"/>
          <w:szCs w:val="22"/>
        </w:rPr>
        <w:t xml:space="preserve"> through email</w:t>
      </w:r>
      <w:r>
        <w:rPr>
          <w:rFonts w:eastAsiaTheme="minorHAnsi" w:cstheme="minorBidi"/>
          <w:szCs w:val="22"/>
        </w:rPr>
        <w:t xml:space="preserve"> so that the same can be uploaded in a digital drive for the library </w:t>
      </w:r>
      <w:r w:rsidR="008E4074">
        <w:rPr>
          <w:rFonts w:eastAsiaTheme="minorHAnsi" w:cstheme="minorBidi"/>
          <w:szCs w:val="22"/>
        </w:rPr>
        <w:t>record.</w:t>
      </w:r>
    </w:p>
    <w:p w14:paraId="181CB2A4" w14:textId="77777777" w:rsidR="00641801" w:rsidRDefault="00641801" w:rsidP="00641801">
      <w:pPr>
        <w:pStyle w:val="ListParagraph"/>
        <w:ind w:left="360"/>
        <w:jc w:val="both"/>
        <w:rPr>
          <w:rFonts w:eastAsia="Calibri"/>
          <w:szCs w:val="24"/>
        </w:rPr>
      </w:pPr>
    </w:p>
    <w:p w14:paraId="1FFDF2B4" w14:textId="77777777" w:rsidR="00C47EB7" w:rsidRPr="00641801" w:rsidRDefault="00C47EB7" w:rsidP="00641801">
      <w:pPr>
        <w:pStyle w:val="ListParagraph"/>
        <w:ind w:left="360"/>
        <w:jc w:val="both"/>
        <w:rPr>
          <w:rFonts w:eastAsia="Calibri"/>
          <w:szCs w:val="24"/>
        </w:rPr>
      </w:pPr>
    </w:p>
    <w:p w14:paraId="6C54B4E9" w14:textId="77777777" w:rsidR="00EF4DA1" w:rsidRPr="00641801" w:rsidRDefault="00EF4DA1" w:rsidP="00641801">
      <w:pPr>
        <w:jc w:val="both"/>
        <w:rPr>
          <w:rFonts w:eastAsia="Calibri"/>
          <w:szCs w:val="24"/>
        </w:rPr>
      </w:pPr>
    </w:p>
    <w:p w14:paraId="08AD4077" w14:textId="77777777" w:rsidR="00B90BD9" w:rsidRDefault="00EF4DA1" w:rsidP="00B90BD9">
      <w:pPr>
        <w:jc w:val="both"/>
        <w:rPr>
          <w:rFonts w:eastAsia="Calibri"/>
          <w:szCs w:val="24"/>
        </w:rPr>
      </w:pPr>
      <w:r>
        <w:rPr>
          <w:rFonts w:eastAsia="Calibri"/>
          <w:szCs w:val="24"/>
        </w:rPr>
        <w:t xml:space="preserve"> </w:t>
      </w:r>
      <w:r w:rsidR="00B90BD9">
        <w:rPr>
          <w:rFonts w:eastAsia="Calibri"/>
          <w:szCs w:val="24"/>
        </w:rPr>
        <w:br w:type="page"/>
      </w:r>
    </w:p>
    <w:p w14:paraId="798EC568" w14:textId="77777777" w:rsidR="00286FF2" w:rsidRDefault="00286FF2" w:rsidP="00286FF2">
      <w:pPr>
        <w:rPr>
          <w:rFonts w:eastAsia="Calibri"/>
          <w:szCs w:val="24"/>
        </w:rPr>
      </w:pPr>
    </w:p>
    <w:p w14:paraId="75381F1D" w14:textId="77777777" w:rsidR="006934CF" w:rsidRDefault="006934CF" w:rsidP="00286FF2">
      <w:pPr>
        <w:rPr>
          <w:rFonts w:eastAsia="Calibri"/>
          <w:szCs w:val="24"/>
        </w:rPr>
      </w:pPr>
    </w:p>
    <w:p w14:paraId="050E90F4" w14:textId="77777777" w:rsidR="00286FF2" w:rsidRDefault="00286FF2">
      <w:pPr>
        <w:spacing w:before="59"/>
        <w:ind w:left="2232" w:right="1797"/>
        <w:jc w:val="center"/>
        <w:rPr>
          <w:b/>
          <w:sz w:val="28"/>
          <w:szCs w:val="28"/>
        </w:rPr>
      </w:pPr>
    </w:p>
    <w:p w14:paraId="1ADB8608" w14:textId="77777777" w:rsidR="00286FF2" w:rsidRDefault="00286FF2">
      <w:pPr>
        <w:spacing w:before="59"/>
        <w:ind w:left="2232" w:right="1797"/>
        <w:jc w:val="center"/>
        <w:rPr>
          <w:b/>
          <w:sz w:val="28"/>
          <w:szCs w:val="28"/>
        </w:rPr>
      </w:pPr>
    </w:p>
    <w:p w14:paraId="72B1ACE1" w14:textId="77777777" w:rsidR="00286FF2" w:rsidRDefault="00286FF2">
      <w:pPr>
        <w:spacing w:before="59"/>
        <w:ind w:left="2232" w:right="1797"/>
        <w:jc w:val="center"/>
        <w:rPr>
          <w:b/>
          <w:sz w:val="28"/>
          <w:szCs w:val="28"/>
        </w:rPr>
      </w:pPr>
    </w:p>
    <w:p w14:paraId="25423AFC" w14:textId="77777777" w:rsidR="00286FF2" w:rsidRDefault="00286FF2">
      <w:pPr>
        <w:spacing w:before="59"/>
        <w:ind w:left="2232" w:right="1797"/>
        <w:jc w:val="center"/>
        <w:rPr>
          <w:b/>
          <w:sz w:val="28"/>
          <w:szCs w:val="28"/>
        </w:rPr>
      </w:pPr>
    </w:p>
    <w:p w14:paraId="78DDAA23" w14:textId="77777777" w:rsidR="00286FF2" w:rsidRDefault="00286FF2">
      <w:pPr>
        <w:spacing w:before="59"/>
        <w:ind w:left="2232" w:right="1797"/>
        <w:jc w:val="center"/>
        <w:rPr>
          <w:b/>
          <w:sz w:val="28"/>
          <w:szCs w:val="28"/>
        </w:rPr>
      </w:pPr>
    </w:p>
    <w:p w14:paraId="6AD503B0" w14:textId="77777777" w:rsidR="00286FF2" w:rsidRDefault="00286FF2">
      <w:pPr>
        <w:spacing w:before="59"/>
        <w:ind w:left="2232" w:right="1797"/>
        <w:jc w:val="center"/>
        <w:rPr>
          <w:b/>
          <w:sz w:val="28"/>
          <w:szCs w:val="28"/>
        </w:rPr>
      </w:pPr>
    </w:p>
    <w:p w14:paraId="08FB6443" w14:textId="77777777" w:rsidR="00286FF2" w:rsidRDefault="00286FF2">
      <w:pPr>
        <w:spacing w:before="59"/>
        <w:ind w:left="2232" w:right="1797"/>
        <w:jc w:val="center"/>
        <w:rPr>
          <w:b/>
          <w:sz w:val="28"/>
          <w:szCs w:val="28"/>
        </w:rPr>
      </w:pPr>
    </w:p>
    <w:p w14:paraId="2F42126B" w14:textId="77777777" w:rsidR="00286FF2" w:rsidRDefault="00286FF2">
      <w:pPr>
        <w:spacing w:before="59"/>
        <w:ind w:left="2232" w:right="1797"/>
        <w:jc w:val="center"/>
        <w:rPr>
          <w:b/>
          <w:sz w:val="28"/>
          <w:szCs w:val="28"/>
        </w:rPr>
      </w:pPr>
    </w:p>
    <w:p w14:paraId="14C94F91" w14:textId="77777777" w:rsidR="006934CF" w:rsidRDefault="006934CF">
      <w:pPr>
        <w:spacing w:before="59"/>
        <w:ind w:left="2232" w:right="1797"/>
        <w:jc w:val="center"/>
        <w:rPr>
          <w:b/>
          <w:sz w:val="28"/>
          <w:szCs w:val="28"/>
        </w:rPr>
      </w:pPr>
      <w:r>
        <w:rPr>
          <w:b/>
          <w:sz w:val="28"/>
          <w:szCs w:val="28"/>
        </w:rPr>
        <w:t>Annexure I</w:t>
      </w:r>
    </w:p>
    <w:p w14:paraId="09FE261A" w14:textId="77777777" w:rsidR="00480158" w:rsidRDefault="00510876" w:rsidP="00510876">
      <w:pPr>
        <w:pStyle w:val="Heading1"/>
        <w:numPr>
          <w:ilvl w:val="0"/>
          <w:numId w:val="0"/>
        </w:numPr>
        <w:jc w:val="center"/>
      </w:pPr>
      <w:bookmarkStart w:id="9" w:name="_Toc11248465"/>
      <w:r>
        <w:t>Formats for Initial Pages</w:t>
      </w:r>
      <w:bookmarkEnd w:id="9"/>
    </w:p>
    <w:p w14:paraId="76085E4D" w14:textId="77777777" w:rsidR="00480158" w:rsidRDefault="00480158">
      <w:pPr>
        <w:spacing w:before="1" w:line="160" w:lineRule="exact"/>
        <w:rPr>
          <w:sz w:val="16"/>
          <w:szCs w:val="16"/>
        </w:rPr>
      </w:pPr>
    </w:p>
    <w:p w14:paraId="3A16AC48" w14:textId="77777777" w:rsidR="00286FF2" w:rsidRDefault="00286FF2">
      <w:pPr>
        <w:ind w:left="3714" w:right="3280"/>
        <w:jc w:val="center"/>
        <w:rPr>
          <w:b/>
          <w:sz w:val="28"/>
          <w:szCs w:val="28"/>
        </w:rPr>
      </w:pPr>
      <w:r>
        <w:rPr>
          <w:b/>
          <w:sz w:val="28"/>
          <w:szCs w:val="28"/>
        </w:rPr>
        <w:br w:type="page"/>
      </w:r>
    </w:p>
    <w:p w14:paraId="12DC06D3" w14:textId="77777777" w:rsidR="00D50A74" w:rsidRDefault="00D50A74">
      <w:pPr>
        <w:ind w:left="3714" w:right="3280"/>
        <w:jc w:val="center"/>
        <w:rPr>
          <w:b/>
          <w:sz w:val="28"/>
          <w:szCs w:val="28"/>
        </w:rPr>
      </w:pPr>
    </w:p>
    <w:p w14:paraId="1DFE76C4" w14:textId="77777777" w:rsidR="00D50A74" w:rsidRDefault="00D50A74">
      <w:pPr>
        <w:ind w:left="3714" w:right="3280"/>
        <w:jc w:val="center"/>
        <w:rPr>
          <w:b/>
          <w:sz w:val="28"/>
          <w:szCs w:val="28"/>
        </w:rPr>
      </w:pPr>
    </w:p>
    <w:p w14:paraId="461EF3D3" w14:textId="77777777" w:rsidR="00480158" w:rsidRDefault="006B5B68">
      <w:pPr>
        <w:ind w:left="3714" w:right="3280"/>
        <w:jc w:val="center"/>
        <w:rPr>
          <w:sz w:val="28"/>
          <w:szCs w:val="28"/>
        </w:rPr>
      </w:pPr>
      <w:r>
        <w:rPr>
          <w:b/>
          <w:sz w:val="28"/>
          <w:szCs w:val="28"/>
        </w:rPr>
        <w:t>Title ………</w:t>
      </w:r>
    </w:p>
    <w:p w14:paraId="2C7CCF74" w14:textId="77777777" w:rsidR="00480158" w:rsidRDefault="00480158">
      <w:pPr>
        <w:spacing w:line="200" w:lineRule="exact"/>
      </w:pPr>
    </w:p>
    <w:p w14:paraId="4B2F5AE6" w14:textId="77777777" w:rsidR="00480158" w:rsidRDefault="00480158">
      <w:pPr>
        <w:spacing w:line="200" w:lineRule="exact"/>
      </w:pPr>
    </w:p>
    <w:p w14:paraId="72BF0783" w14:textId="77777777" w:rsidR="00480158" w:rsidRDefault="00480158">
      <w:pPr>
        <w:spacing w:line="200" w:lineRule="exact"/>
      </w:pPr>
    </w:p>
    <w:p w14:paraId="25902441" w14:textId="77777777" w:rsidR="00480158" w:rsidRPr="009A3798" w:rsidRDefault="00480158">
      <w:pPr>
        <w:spacing w:line="200" w:lineRule="exact"/>
      </w:pPr>
    </w:p>
    <w:p w14:paraId="25CB883D" w14:textId="77777777" w:rsidR="00480158" w:rsidRPr="009A3798" w:rsidRDefault="00480158">
      <w:pPr>
        <w:spacing w:line="200" w:lineRule="exact"/>
      </w:pPr>
    </w:p>
    <w:p w14:paraId="0C364F99" w14:textId="77777777" w:rsidR="00480158" w:rsidRPr="009A3798" w:rsidRDefault="00480158">
      <w:pPr>
        <w:spacing w:line="200" w:lineRule="exact"/>
      </w:pPr>
    </w:p>
    <w:p w14:paraId="1A986658" w14:textId="77777777" w:rsidR="00480158" w:rsidRPr="009A3798" w:rsidRDefault="00480158">
      <w:pPr>
        <w:spacing w:before="5" w:line="200" w:lineRule="exact"/>
      </w:pPr>
    </w:p>
    <w:p w14:paraId="639AF590" w14:textId="77777777" w:rsidR="00480158" w:rsidRPr="009A3798" w:rsidRDefault="006B5B68">
      <w:pPr>
        <w:ind w:left="2934"/>
        <w:rPr>
          <w:rFonts w:eastAsia="Calibri"/>
          <w:szCs w:val="24"/>
        </w:rPr>
      </w:pPr>
      <w:r w:rsidRPr="009A3798">
        <w:rPr>
          <w:rFonts w:eastAsia="Calibri"/>
          <w:szCs w:val="24"/>
        </w:rPr>
        <w:t xml:space="preserve">In partial fulfillment of the </w:t>
      </w:r>
      <w:r w:rsidRPr="009A3798">
        <w:rPr>
          <w:rFonts w:eastAsia="Calibri"/>
          <w:b/>
          <w:szCs w:val="24"/>
        </w:rPr>
        <w:t>Dissertation</w:t>
      </w:r>
    </w:p>
    <w:p w14:paraId="4ACB8CF9" w14:textId="77777777" w:rsidR="00480158" w:rsidRPr="009A3798" w:rsidRDefault="00480158">
      <w:pPr>
        <w:spacing w:before="6" w:line="140" w:lineRule="exact"/>
        <w:rPr>
          <w:sz w:val="14"/>
          <w:szCs w:val="14"/>
        </w:rPr>
      </w:pPr>
    </w:p>
    <w:p w14:paraId="7DEC095D" w14:textId="77777777" w:rsidR="00480158" w:rsidRPr="009A3798" w:rsidRDefault="006B5B68">
      <w:pPr>
        <w:ind w:left="1662" w:right="1230"/>
        <w:jc w:val="center"/>
        <w:rPr>
          <w:rFonts w:eastAsia="Calibri"/>
          <w:szCs w:val="24"/>
        </w:rPr>
      </w:pPr>
      <w:r w:rsidRPr="009A3798">
        <w:rPr>
          <w:rFonts w:eastAsia="Calibri"/>
          <w:szCs w:val="24"/>
        </w:rPr>
        <w:t xml:space="preserve">In Semester - IV of the </w:t>
      </w:r>
      <w:r w:rsidR="00943B96">
        <w:rPr>
          <w:rFonts w:eastAsia="Calibri"/>
          <w:szCs w:val="24"/>
        </w:rPr>
        <w:t>(</w:t>
      </w:r>
      <w:r w:rsidR="00D50A74">
        <w:rPr>
          <w:rFonts w:eastAsia="Calibri"/>
          <w:szCs w:val="24"/>
        </w:rPr>
        <w:t>Programme name</w:t>
      </w:r>
      <w:r w:rsidR="00943B96">
        <w:rPr>
          <w:rFonts w:eastAsia="Calibri"/>
          <w:szCs w:val="24"/>
        </w:rPr>
        <w:t>)</w:t>
      </w:r>
    </w:p>
    <w:p w14:paraId="63303DFA" w14:textId="77777777" w:rsidR="00480158" w:rsidRPr="009A3798" w:rsidRDefault="00480158">
      <w:pPr>
        <w:spacing w:before="5" w:line="180" w:lineRule="exact"/>
        <w:rPr>
          <w:sz w:val="18"/>
          <w:szCs w:val="18"/>
        </w:rPr>
      </w:pPr>
    </w:p>
    <w:p w14:paraId="4CC69023" w14:textId="77777777" w:rsidR="00480158" w:rsidRPr="009A3798" w:rsidRDefault="00480158">
      <w:pPr>
        <w:spacing w:line="200" w:lineRule="exact"/>
      </w:pPr>
    </w:p>
    <w:p w14:paraId="78947344" w14:textId="77777777" w:rsidR="00480158" w:rsidRPr="009A3798" w:rsidRDefault="00480158">
      <w:pPr>
        <w:spacing w:line="200" w:lineRule="exact"/>
      </w:pPr>
    </w:p>
    <w:p w14:paraId="7216EEC3" w14:textId="77777777" w:rsidR="00480158" w:rsidRPr="009A3798" w:rsidRDefault="006B5B68">
      <w:pPr>
        <w:ind w:left="3858" w:right="3425"/>
        <w:jc w:val="center"/>
        <w:rPr>
          <w:rFonts w:eastAsia="Calibri"/>
          <w:szCs w:val="24"/>
        </w:rPr>
      </w:pPr>
      <w:r w:rsidRPr="009A3798">
        <w:rPr>
          <w:rFonts w:eastAsia="Calibri"/>
          <w:szCs w:val="24"/>
        </w:rPr>
        <w:t>Prepared by</w:t>
      </w:r>
    </w:p>
    <w:p w14:paraId="74D2A0CE" w14:textId="77777777" w:rsidR="00480158" w:rsidRPr="009A3798" w:rsidRDefault="00480158">
      <w:pPr>
        <w:spacing w:before="7" w:line="140" w:lineRule="exact"/>
        <w:rPr>
          <w:sz w:val="14"/>
          <w:szCs w:val="14"/>
        </w:rPr>
      </w:pPr>
    </w:p>
    <w:p w14:paraId="4F6FE350" w14:textId="77777777" w:rsidR="00480158" w:rsidRPr="009A3798" w:rsidRDefault="006B5B68">
      <w:pPr>
        <w:ind w:left="3504" w:right="3074"/>
        <w:jc w:val="center"/>
        <w:rPr>
          <w:rFonts w:eastAsia="Calibri"/>
          <w:szCs w:val="24"/>
        </w:rPr>
      </w:pPr>
      <w:r w:rsidRPr="009A3798">
        <w:rPr>
          <w:rFonts w:eastAsia="Calibri"/>
          <w:szCs w:val="24"/>
        </w:rPr>
        <w:t>……............……………</w:t>
      </w:r>
    </w:p>
    <w:p w14:paraId="1270643C" w14:textId="77777777" w:rsidR="00480158" w:rsidRPr="009A3798" w:rsidRDefault="00480158">
      <w:pPr>
        <w:spacing w:before="6" w:line="140" w:lineRule="exact"/>
        <w:rPr>
          <w:sz w:val="14"/>
          <w:szCs w:val="14"/>
        </w:rPr>
      </w:pPr>
    </w:p>
    <w:p w14:paraId="7CC2020C" w14:textId="77777777" w:rsidR="00480158" w:rsidRPr="009A3798" w:rsidRDefault="006B5B68">
      <w:pPr>
        <w:ind w:left="3661" w:right="3230"/>
        <w:jc w:val="center"/>
        <w:rPr>
          <w:rFonts w:eastAsia="Calibri"/>
          <w:szCs w:val="24"/>
        </w:rPr>
      </w:pPr>
      <w:r w:rsidRPr="009A3798">
        <w:rPr>
          <w:rFonts w:eastAsia="Calibri"/>
          <w:szCs w:val="24"/>
        </w:rPr>
        <w:t>Registration No:</w:t>
      </w:r>
    </w:p>
    <w:p w14:paraId="39D585AA" w14:textId="77777777" w:rsidR="00480158" w:rsidRPr="009A3798" w:rsidRDefault="00480158">
      <w:pPr>
        <w:spacing w:line="200" w:lineRule="exact"/>
      </w:pPr>
    </w:p>
    <w:p w14:paraId="4F75959C" w14:textId="77777777" w:rsidR="00480158" w:rsidRPr="009A3798" w:rsidRDefault="00480158">
      <w:pPr>
        <w:spacing w:line="200" w:lineRule="exact"/>
      </w:pPr>
    </w:p>
    <w:p w14:paraId="6CF96D1E" w14:textId="77777777" w:rsidR="00480158" w:rsidRPr="009A3798" w:rsidRDefault="00480158">
      <w:pPr>
        <w:spacing w:line="200" w:lineRule="exact"/>
      </w:pPr>
    </w:p>
    <w:p w14:paraId="37DC03DF" w14:textId="77777777" w:rsidR="00480158" w:rsidRPr="009A3798" w:rsidRDefault="00480158">
      <w:pPr>
        <w:spacing w:line="200" w:lineRule="exact"/>
      </w:pPr>
    </w:p>
    <w:p w14:paraId="0E8D521D" w14:textId="77777777" w:rsidR="00480158" w:rsidRPr="009A3798" w:rsidRDefault="00480158">
      <w:pPr>
        <w:spacing w:line="200" w:lineRule="exact"/>
      </w:pPr>
    </w:p>
    <w:p w14:paraId="5E93DCAE" w14:textId="77777777" w:rsidR="00480158" w:rsidRPr="009A3798" w:rsidRDefault="00480158">
      <w:pPr>
        <w:spacing w:line="200" w:lineRule="exact"/>
      </w:pPr>
    </w:p>
    <w:p w14:paraId="6985D740" w14:textId="77777777" w:rsidR="00480158" w:rsidRPr="009A3798" w:rsidRDefault="00480158">
      <w:pPr>
        <w:spacing w:line="200" w:lineRule="exact"/>
      </w:pPr>
    </w:p>
    <w:p w14:paraId="4E9F9C7F" w14:textId="77777777" w:rsidR="00480158" w:rsidRPr="009A3798" w:rsidRDefault="00480158">
      <w:pPr>
        <w:spacing w:line="200" w:lineRule="exact"/>
      </w:pPr>
    </w:p>
    <w:p w14:paraId="5C43A3B4" w14:textId="77777777" w:rsidR="00480158" w:rsidRPr="009A3798" w:rsidRDefault="00480158">
      <w:pPr>
        <w:spacing w:line="200" w:lineRule="exact"/>
      </w:pPr>
    </w:p>
    <w:p w14:paraId="29EC1BFD" w14:textId="77777777" w:rsidR="00480158" w:rsidRPr="009A3798" w:rsidRDefault="00480158">
      <w:pPr>
        <w:spacing w:line="200" w:lineRule="exact"/>
      </w:pPr>
    </w:p>
    <w:p w14:paraId="61FA8C74" w14:textId="77777777" w:rsidR="00480158" w:rsidRPr="009A3798" w:rsidRDefault="00480158">
      <w:pPr>
        <w:spacing w:line="200" w:lineRule="exact"/>
      </w:pPr>
    </w:p>
    <w:p w14:paraId="63EB2C49" w14:textId="77777777" w:rsidR="00480158" w:rsidRPr="009A3798" w:rsidRDefault="00480158">
      <w:pPr>
        <w:spacing w:line="200" w:lineRule="exact"/>
      </w:pPr>
    </w:p>
    <w:p w14:paraId="500EC6CF" w14:textId="77777777" w:rsidR="00480158" w:rsidRPr="009A3798" w:rsidRDefault="00480158">
      <w:pPr>
        <w:spacing w:line="200" w:lineRule="exact"/>
      </w:pPr>
    </w:p>
    <w:p w14:paraId="61EDC851" w14:textId="77777777" w:rsidR="00480158" w:rsidRPr="009A3798" w:rsidRDefault="00480158">
      <w:pPr>
        <w:spacing w:line="200" w:lineRule="exact"/>
      </w:pPr>
    </w:p>
    <w:p w14:paraId="7A2AB273" w14:textId="77777777" w:rsidR="00480158" w:rsidRPr="009A3798" w:rsidRDefault="00480158">
      <w:pPr>
        <w:spacing w:line="200" w:lineRule="exact"/>
      </w:pPr>
    </w:p>
    <w:p w14:paraId="530CDC9D" w14:textId="77777777" w:rsidR="00480158" w:rsidRPr="009A3798" w:rsidRDefault="00480158">
      <w:pPr>
        <w:spacing w:before="3" w:line="220" w:lineRule="exact"/>
        <w:rPr>
          <w:sz w:val="22"/>
          <w:szCs w:val="22"/>
        </w:rPr>
      </w:pPr>
    </w:p>
    <w:p w14:paraId="2F78502C" w14:textId="77777777" w:rsidR="00480158" w:rsidRPr="009A3798" w:rsidRDefault="006B5B68">
      <w:pPr>
        <w:spacing w:line="280" w:lineRule="exact"/>
        <w:ind w:left="2255" w:right="1825"/>
        <w:jc w:val="center"/>
        <w:rPr>
          <w:rFonts w:eastAsia="Calibri"/>
          <w:szCs w:val="24"/>
        </w:rPr>
      </w:pPr>
      <w:r w:rsidRPr="009A3798">
        <w:rPr>
          <w:rFonts w:eastAsia="Calibri"/>
          <w:szCs w:val="24"/>
        </w:rPr>
        <w:t>Under the Guidance of ...................................</w:t>
      </w:r>
    </w:p>
    <w:p w14:paraId="35A8795C" w14:textId="77777777" w:rsidR="00480158" w:rsidRDefault="00480158">
      <w:pPr>
        <w:spacing w:line="200" w:lineRule="exact"/>
      </w:pPr>
    </w:p>
    <w:p w14:paraId="1B447BF1" w14:textId="77777777" w:rsidR="00480158" w:rsidRDefault="00480158">
      <w:pPr>
        <w:spacing w:line="200" w:lineRule="exact"/>
      </w:pPr>
    </w:p>
    <w:p w14:paraId="2D5384E6" w14:textId="77777777" w:rsidR="00480158" w:rsidRDefault="00480158">
      <w:pPr>
        <w:spacing w:line="200" w:lineRule="exact"/>
      </w:pPr>
    </w:p>
    <w:p w14:paraId="781E35CE" w14:textId="77777777" w:rsidR="00480158" w:rsidRDefault="00480158">
      <w:pPr>
        <w:spacing w:line="200" w:lineRule="exact"/>
      </w:pPr>
    </w:p>
    <w:p w14:paraId="3A032044" w14:textId="77777777" w:rsidR="00480158" w:rsidRDefault="00480158">
      <w:pPr>
        <w:spacing w:line="200" w:lineRule="exact"/>
      </w:pPr>
    </w:p>
    <w:p w14:paraId="24F99112" w14:textId="77777777" w:rsidR="00480158" w:rsidRDefault="00480158">
      <w:pPr>
        <w:spacing w:line="200" w:lineRule="exact"/>
      </w:pPr>
    </w:p>
    <w:p w14:paraId="153F1424" w14:textId="77777777" w:rsidR="00480158" w:rsidRDefault="00480158">
      <w:pPr>
        <w:spacing w:before="4" w:line="240" w:lineRule="exact"/>
        <w:rPr>
          <w:szCs w:val="24"/>
        </w:rPr>
      </w:pPr>
    </w:p>
    <w:p w14:paraId="2FF47030" w14:textId="77777777" w:rsidR="00480158" w:rsidRDefault="00480158">
      <w:pPr>
        <w:ind w:left="1752"/>
      </w:pPr>
    </w:p>
    <w:p w14:paraId="4F80A360" w14:textId="77777777" w:rsidR="00480158" w:rsidRDefault="00480158">
      <w:pPr>
        <w:spacing w:before="4" w:line="100" w:lineRule="exact"/>
        <w:rPr>
          <w:sz w:val="11"/>
          <w:szCs w:val="11"/>
        </w:rPr>
      </w:pPr>
    </w:p>
    <w:p w14:paraId="15086DB9" w14:textId="514F7968" w:rsidR="00453ADC" w:rsidRDefault="00B33EEE">
      <w:pPr>
        <w:spacing w:before="24"/>
        <w:ind w:left="4513"/>
        <w:rPr>
          <w:b/>
          <w:sz w:val="28"/>
          <w:szCs w:val="28"/>
        </w:rPr>
      </w:pPr>
      <w:r>
        <w:rPr>
          <w:noProof/>
        </w:rPr>
        <w:drawing>
          <wp:anchor distT="0" distB="0" distL="114300" distR="114300" simplePos="0" relativeHeight="251659264" behindDoc="0" locked="0" layoutInCell="1" allowOverlap="1" wp14:anchorId="7BA0D25D" wp14:editId="4BE5FE09">
            <wp:simplePos x="0" y="0"/>
            <wp:positionH relativeFrom="column">
              <wp:posOffset>1115695</wp:posOffset>
            </wp:positionH>
            <wp:positionV relativeFrom="paragraph">
              <wp:posOffset>1387475</wp:posOffset>
            </wp:positionV>
            <wp:extent cx="3476625" cy="102870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76625" cy="1028700"/>
                    </a:xfrm>
                    <a:prstGeom prst="rect">
                      <a:avLst/>
                    </a:prstGeom>
                    <a:noFill/>
                  </pic:spPr>
                </pic:pic>
              </a:graphicData>
            </a:graphic>
            <wp14:sizeRelH relativeFrom="page">
              <wp14:pctWidth>0</wp14:pctWidth>
            </wp14:sizeRelH>
            <wp14:sizeRelV relativeFrom="page">
              <wp14:pctHeight>0</wp14:pctHeight>
            </wp14:sizeRelV>
          </wp:anchor>
        </w:drawing>
      </w:r>
    </w:p>
    <w:p w14:paraId="7F660F7F" w14:textId="77777777" w:rsidR="00453ADC" w:rsidRDefault="00453ADC">
      <w:pPr>
        <w:spacing w:before="24"/>
        <w:ind w:left="4513"/>
        <w:rPr>
          <w:sz w:val="28"/>
          <w:szCs w:val="28"/>
        </w:rPr>
        <w:sectPr w:rsidR="00453ADC">
          <w:headerReference w:type="default" r:id="rId13"/>
          <w:footerReference w:type="default" r:id="rId14"/>
          <w:pgSz w:w="11920" w:h="16840"/>
          <w:pgMar w:top="1360" w:right="1680" w:bottom="280" w:left="1680" w:header="0" w:footer="1047" w:gutter="0"/>
          <w:cols w:space="720"/>
        </w:sectPr>
      </w:pPr>
    </w:p>
    <w:p w14:paraId="096D6B4F" w14:textId="77777777" w:rsidR="00480158" w:rsidRDefault="00480158">
      <w:pPr>
        <w:spacing w:before="9" w:line="160" w:lineRule="exact"/>
        <w:rPr>
          <w:sz w:val="16"/>
          <w:szCs w:val="16"/>
        </w:rPr>
      </w:pPr>
    </w:p>
    <w:p w14:paraId="45BA6607" w14:textId="77777777" w:rsidR="00480158" w:rsidRPr="00D50A74" w:rsidRDefault="00D50A74" w:rsidP="00D50A74">
      <w:pPr>
        <w:ind w:right="10"/>
        <w:jc w:val="center"/>
        <w:rPr>
          <w:sz w:val="32"/>
          <w:szCs w:val="24"/>
        </w:rPr>
      </w:pPr>
      <w:r>
        <w:rPr>
          <w:b/>
          <w:sz w:val="32"/>
          <w:szCs w:val="24"/>
        </w:rPr>
        <w:t>____________________(Programme name)</w:t>
      </w:r>
    </w:p>
    <w:p w14:paraId="1AE8FA74" w14:textId="77777777" w:rsidR="00480158" w:rsidRDefault="00480158">
      <w:pPr>
        <w:spacing w:line="200" w:lineRule="exact"/>
      </w:pPr>
    </w:p>
    <w:p w14:paraId="76DCFACC" w14:textId="77777777" w:rsidR="00480158" w:rsidRDefault="00480158">
      <w:pPr>
        <w:spacing w:line="200" w:lineRule="exact"/>
      </w:pPr>
    </w:p>
    <w:p w14:paraId="168E48F7" w14:textId="77777777" w:rsidR="00480158" w:rsidRDefault="00480158">
      <w:pPr>
        <w:spacing w:line="200" w:lineRule="exact"/>
      </w:pPr>
    </w:p>
    <w:p w14:paraId="6B91F216" w14:textId="77777777" w:rsidR="00480158" w:rsidRDefault="00480158">
      <w:pPr>
        <w:spacing w:line="200" w:lineRule="exact"/>
      </w:pPr>
    </w:p>
    <w:p w14:paraId="59012556" w14:textId="77777777" w:rsidR="00480158" w:rsidRPr="009A3798" w:rsidRDefault="00480158">
      <w:pPr>
        <w:spacing w:before="19" w:line="240" w:lineRule="exact"/>
        <w:rPr>
          <w:szCs w:val="24"/>
        </w:rPr>
      </w:pPr>
    </w:p>
    <w:p w14:paraId="1C022B16" w14:textId="77777777" w:rsidR="00480158" w:rsidRPr="00D50A74" w:rsidRDefault="006B5B68" w:rsidP="00D50A74">
      <w:pPr>
        <w:ind w:right="10"/>
        <w:jc w:val="center"/>
        <w:rPr>
          <w:rFonts w:eastAsia="Calibri"/>
          <w:sz w:val="32"/>
          <w:szCs w:val="24"/>
        </w:rPr>
      </w:pPr>
      <w:r w:rsidRPr="00D50A74">
        <w:rPr>
          <w:rFonts w:eastAsia="Calibri"/>
          <w:b/>
          <w:sz w:val="32"/>
          <w:szCs w:val="24"/>
        </w:rPr>
        <w:t>Declaration</w:t>
      </w:r>
    </w:p>
    <w:p w14:paraId="1A3BB27A" w14:textId="77777777" w:rsidR="00480158" w:rsidRPr="009A3798" w:rsidRDefault="00480158">
      <w:pPr>
        <w:spacing w:before="8" w:line="180" w:lineRule="exact"/>
        <w:rPr>
          <w:sz w:val="18"/>
          <w:szCs w:val="18"/>
        </w:rPr>
      </w:pPr>
    </w:p>
    <w:p w14:paraId="7F3AB0BB" w14:textId="77777777" w:rsidR="00480158" w:rsidRPr="009A3798" w:rsidRDefault="00480158">
      <w:pPr>
        <w:spacing w:line="200" w:lineRule="exact"/>
      </w:pPr>
    </w:p>
    <w:p w14:paraId="099B01E7" w14:textId="77777777" w:rsidR="00480158" w:rsidRPr="009A3798" w:rsidRDefault="00480158">
      <w:pPr>
        <w:spacing w:line="200" w:lineRule="exact"/>
      </w:pPr>
    </w:p>
    <w:p w14:paraId="1AA4BA16" w14:textId="77777777" w:rsidR="00480158" w:rsidRPr="009A3798" w:rsidRDefault="006B5B68" w:rsidP="009A3798">
      <w:pPr>
        <w:spacing w:line="359" w:lineRule="auto"/>
        <w:ind w:left="192" w:right="73"/>
        <w:jc w:val="both"/>
        <w:rPr>
          <w:rFonts w:eastAsia="Calibri"/>
          <w:szCs w:val="24"/>
        </w:rPr>
      </w:pPr>
      <w:r w:rsidRPr="009A3798">
        <w:rPr>
          <w:rFonts w:eastAsia="Calibri"/>
          <w:szCs w:val="24"/>
        </w:rPr>
        <w:t>This   is   to   declare   that   the   report   entitl</w:t>
      </w:r>
      <w:r w:rsidR="009A3798">
        <w:rPr>
          <w:rFonts w:eastAsia="Calibri"/>
          <w:szCs w:val="24"/>
        </w:rPr>
        <w:t>ed “………………</w:t>
      </w:r>
      <w:r w:rsidRPr="009A3798">
        <w:rPr>
          <w:rFonts w:eastAsia="Calibri"/>
          <w:szCs w:val="24"/>
        </w:rPr>
        <w:t xml:space="preserve">”   is prepared  for  the  partial  fulfillment  of  the  </w:t>
      </w:r>
      <w:r w:rsidRPr="009A3798">
        <w:rPr>
          <w:rFonts w:eastAsia="Calibri"/>
          <w:b/>
          <w:szCs w:val="24"/>
        </w:rPr>
        <w:t xml:space="preserve">Dissertation  </w:t>
      </w:r>
      <w:r w:rsidRPr="009A3798">
        <w:rPr>
          <w:rFonts w:eastAsia="Calibri"/>
          <w:szCs w:val="24"/>
        </w:rPr>
        <w:t xml:space="preserve">course  in  Semester  IV   of  the </w:t>
      </w:r>
      <w:r w:rsidR="00D50A74">
        <w:rPr>
          <w:rFonts w:eastAsia="Calibri"/>
          <w:szCs w:val="24"/>
        </w:rPr>
        <w:t>________________________(programme name)  by me under the guidance of ___________________________</w:t>
      </w:r>
      <w:r w:rsidRPr="009A3798">
        <w:rPr>
          <w:rFonts w:eastAsia="Calibri"/>
          <w:szCs w:val="24"/>
          <w:u w:val="single" w:color="000000"/>
        </w:rPr>
        <w:t xml:space="preserve">                                  </w:t>
      </w:r>
      <w:r w:rsidR="00D50A74">
        <w:rPr>
          <w:rFonts w:eastAsia="Calibri"/>
          <w:szCs w:val="24"/>
        </w:rPr>
        <w:t xml:space="preserve"> </w:t>
      </w:r>
    </w:p>
    <w:p w14:paraId="3C839630" w14:textId="77777777" w:rsidR="00480158" w:rsidRPr="009A3798" w:rsidRDefault="00480158">
      <w:pPr>
        <w:spacing w:line="200" w:lineRule="exact"/>
      </w:pPr>
    </w:p>
    <w:p w14:paraId="1F25921F" w14:textId="77777777" w:rsidR="00480158" w:rsidRPr="009A3798" w:rsidRDefault="00480158">
      <w:pPr>
        <w:spacing w:before="19" w:line="220" w:lineRule="exact"/>
        <w:rPr>
          <w:sz w:val="22"/>
          <w:szCs w:val="22"/>
        </w:rPr>
      </w:pPr>
    </w:p>
    <w:p w14:paraId="7F636B33" w14:textId="77777777" w:rsidR="00480158" w:rsidRPr="009A3798" w:rsidRDefault="006B5B68">
      <w:pPr>
        <w:spacing w:line="359" w:lineRule="auto"/>
        <w:ind w:left="192" w:right="75"/>
        <w:jc w:val="both"/>
        <w:rPr>
          <w:rFonts w:eastAsia="Calibri"/>
          <w:szCs w:val="24"/>
        </w:rPr>
      </w:pPr>
      <w:r w:rsidRPr="009A3798">
        <w:rPr>
          <w:rFonts w:eastAsia="Calibri"/>
          <w:szCs w:val="24"/>
        </w:rPr>
        <w:t>I confirm that this dissertation truly represents my work. This work is not a replication of work done previously by any other person.   I also confirm that the contents of the report and the views contained therein have been discussed and deliberated with the faculty guide.</w:t>
      </w:r>
    </w:p>
    <w:p w14:paraId="24148FB8" w14:textId="77777777" w:rsidR="00480158" w:rsidRPr="009A3798" w:rsidRDefault="00480158">
      <w:pPr>
        <w:spacing w:line="200" w:lineRule="exact"/>
      </w:pPr>
    </w:p>
    <w:p w14:paraId="43DA59FD" w14:textId="77777777" w:rsidR="00480158" w:rsidRPr="009A3798" w:rsidRDefault="00480158">
      <w:pPr>
        <w:spacing w:line="200" w:lineRule="exact"/>
      </w:pPr>
    </w:p>
    <w:p w14:paraId="2ABB1814" w14:textId="77777777" w:rsidR="00480158" w:rsidRPr="009A3798" w:rsidRDefault="00480158">
      <w:pPr>
        <w:spacing w:line="200" w:lineRule="exact"/>
      </w:pPr>
    </w:p>
    <w:p w14:paraId="66977095" w14:textId="77777777" w:rsidR="00480158" w:rsidRPr="009A3798" w:rsidRDefault="00480158">
      <w:pPr>
        <w:spacing w:before="17" w:line="260" w:lineRule="exact"/>
        <w:rPr>
          <w:sz w:val="26"/>
          <w:szCs w:val="26"/>
        </w:rPr>
      </w:pPr>
    </w:p>
    <w:p w14:paraId="5AC7029B" w14:textId="77777777" w:rsidR="009A3798" w:rsidRDefault="006B5B68">
      <w:pPr>
        <w:spacing w:line="718" w:lineRule="auto"/>
        <w:ind w:left="192" w:right="3551"/>
        <w:jc w:val="both"/>
        <w:rPr>
          <w:rFonts w:eastAsia="Calibri"/>
          <w:szCs w:val="24"/>
        </w:rPr>
      </w:pPr>
      <w:r w:rsidRPr="009A3798">
        <w:rPr>
          <w:rFonts w:eastAsia="Calibri"/>
          <w:szCs w:val="24"/>
        </w:rPr>
        <w:t xml:space="preserve">Signature of the Student </w:t>
      </w:r>
      <w:r w:rsidR="009A3798">
        <w:rPr>
          <w:rFonts w:eastAsia="Calibri"/>
          <w:szCs w:val="24"/>
        </w:rPr>
        <w:t>:</w:t>
      </w:r>
    </w:p>
    <w:p w14:paraId="1FBBE587" w14:textId="77777777" w:rsidR="009A3798" w:rsidRDefault="006B5B68" w:rsidP="009A3798">
      <w:pPr>
        <w:spacing w:line="718" w:lineRule="auto"/>
        <w:ind w:left="192" w:right="3551"/>
        <w:jc w:val="both"/>
        <w:rPr>
          <w:rFonts w:eastAsia="Calibri"/>
          <w:szCs w:val="24"/>
        </w:rPr>
      </w:pPr>
      <w:r w:rsidRPr="009A3798">
        <w:rPr>
          <w:rFonts w:eastAsia="Calibri"/>
          <w:szCs w:val="24"/>
        </w:rPr>
        <w:t>Name of th</w:t>
      </w:r>
      <w:r w:rsidR="009A3798">
        <w:rPr>
          <w:rFonts w:eastAsia="Calibri"/>
          <w:szCs w:val="24"/>
        </w:rPr>
        <w:t>e Student (in Capital Letters) :</w:t>
      </w:r>
    </w:p>
    <w:p w14:paraId="06613121" w14:textId="77777777" w:rsidR="009A3798" w:rsidRDefault="006B5B68" w:rsidP="009A3798">
      <w:pPr>
        <w:tabs>
          <w:tab w:val="left" w:pos="1080"/>
        </w:tabs>
        <w:spacing w:line="718" w:lineRule="auto"/>
        <w:ind w:left="192" w:right="3551"/>
        <w:jc w:val="both"/>
        <w:rPr>
          <w:rFonts w:eastAsia="Calibri"/>
          <w:szCs w:val="24"/>
        </w:rPr>
      </w:pPr>
      <w:r w:rsidRPr="009A3798">
        <w:rPr>
          <w:rFonts w:eastAsia="Calibri"/>
          <w:szCs w:val="24"/>
        </w:rPr>
        <w:t>Registration</w:t>
      </w:r>
      <w:r w:rsidR="009A3798">
        <w:rPr>
          <w:rFonts w:eastAsia="Calibri"/>
          <w:szCs w:val="24"/>
        </w:rPr>
        <w:t xml:space="preserve"> </w:t>
      </w:r>
      <w:r w:rsidRPr="009A3798">
        <w:rPr>
          <w:rFonts w:eastAsia="Calibri"/>
          <w:szCs w:val="24"/>
        </w:rPr>
        <w:t xml:space="preserve">No </w:t>
      </w:r>
      <w:r w:rsidR="009A3798">
        <w:rPr>
          <w:rFonts w:eastAsia="Calibri"/>
          <w:szCs w:val="24"/>
        </w:rPr>
        <w:t>:</w:t>
      </w:r>
    </w:p>
    <w:p w14:paraId="59A68498" w14:textId="77777777" w:rsidR="00480158" w:rsidRPr="009A3798" w:rsidRDefault="006B5B68" w:rsidP="009A3798">
      <w:pPr>
        <w:tabs>
          <w:tab w:val="left" w:pos="1080"/>
        </w:tabs>
        <w:spacing w:line="718" w:lineRule="auto"/>
        <w:ind w:left="192" w:right="3551"/>
        <w:jc w:val="both"/>
        <w:rPr>
          <w:rFonts w:eastAsia="Calibri"/>
          <w:szCs w:val="24"/>
        </w:rPr>
        <w:sectPr w:rsidR="00480158" w:rsidRPr="009A3798">
          <w:headerReference w:type="default" r:id="rId15"/>
          <w:pgSz w:w="11920" w:h="16840"/>
          <w:pgMar w:top="3020" w:right="1320" w:bottom="280" w:left="1680" w:header="1440" w:footer="1047" w:gutter="0"/>
          <w:cols w:space="720"/>
        </w:sectPr>
      </w:pPr>
      <w:r w:rsidRPr="009A3798">
        <w:rPr>
          <w:rFonts w:eastAsia="Calibri"/>
          <w:szCs w:val="24"/>
        </w:rPr>
        <w:t xml:space="preserve">  </w:t>
      </w:r>
    </w:p>
    <w:p w14:paraId="6439B19B" w14:textId="77777777" w:rsidR="00480158" w:rsidRDefault="00480158">
      <w:pPr>
        <w:spacing w:before="3" w:line="140" w:lineRule="exact"/>
        <w:rPr>
          <w:sz w:val="14"/>
          <w:szCs w:val="14"/>
        </w:rPr>
      </w:pPr>
    </w:p>
    <w:p w14:paraId="145F60DA" w14:textId="77777777" w:rsidR="00D50A74" w:rsidRPr="00D50A74" w:rsidRDefault="00D50A74" w:rsidP="00CA7E5C">
      <w:pPr>
        <w:ind w:right="10"/>
        <w:rPr>
          <w:sz w:val="32"/>
          <w:szCs w:val="24"/>
        </w:rPr>
      </w:pPr>
      <w:r>
        <w:rPr>
          <w:b/>
          <w:sz w:val="32"/>
          <w:szCs w:val="24"/>
        </w:rPr>
        <w:t>____________________(Programme name)</w:t>
      </w:r>
    </w:p>
    <w:p w14:paraId="2A1340FF" w14:textId="77777777" w:rsidR="00480158" w:rsidRDefault="00480158">
      <w:pPr>
        <w:spacing w:before="8" w:line="140" w:lineRule="exact"/>
        <w:rPr>
          <w:sz w:val="15"/>
          <w:szCs w:val="15"/>
        </w:rPr>
      </w:pPr>
    </w:p>
    <w:p w14:paraId="3FB13A26" w14:textId="77777777" w:rsidR="00480158" w:rsidRDefault="00480158">
      <w:pPr>
        <w:spacing w:line="200" w:lineRule="exact"/>
      </w:pPr>
    </w:p>
    <w:p w14:paraId="0D109089" w14:textId="77777777" w:rsidR="00480158" w:rsidRDefault="00480158" w:rsidP="00CA7E5C">
      <w:pPr>
        <w:spacing w:line="200" w:lineRule="exact"/>
        <w:jc w:val="center"/>
      </w:pPr>
    </w:p>
    <w:p w14:paraId="4F858B3F" w14:textId="77777777" w:rsidR="00480158" w:rsidRDefault="00480158">
      <w:pPr>
        <w:spacing w:line="200" w:lineRule="exact"/>
      </w:pPr>
    </w:p>
    <w:p w14:paraId="513BC18F" w14:textId="77777777" w:rsidR="00480158" w:rsidRDefault="00480158">
      <w:pPr>
        <w:spacing w:line="200" w:lineRule="exact"/>
      </w:pPr>
    </w:p>
    <w:p w14:paraId="7C7D6456" w14:textId="77777777" w:rsidR="00480158" w:rsidRDefault="00480158">
      <w:pPr>
        <w:spacing w:line="200" w:lineRule="exact"/>
      </w:pPr>
    </w:p>
    <w:p w14:paraId="717F2BD4" w14:textId="77777777" w:rsidR="00480158" w:rsidRPr="009A3798" w:rsidRDefault="006B5B68">
      <w:pPr>
        <w:ind w:left="3846" w:right="3772"/>
        <w:jc w:val="center"/>
        <w:rPr>
          <w:rFonts w:eastAsia="Calibri"/>
          <w:sz w:val="28"/>
          <w:szCs w:val="28"/>
        </w:rPr>
      </w:pPr>
      <w:r w:rsidRPr="009A3798">
        <w:rPr>
          <w:rFonts w:eastAsia="Calibri"/>
          <w:b/>
          <w:sz w:val="28"/>
          <w:szCs w:val="28"/>
        </w:rPr>
        <w:t>Certificate</w:t>
      </w:r>
    </w:p>
    <w:p w14:paraId="36C15622" w14:textId="77777777" w:rsidR="00480158" w:rsidRPr="009A3798" w:rsidRDefault="00480158">
      <w:pPr>
        <w:spacing w:before="2" w:line="120" w:lineRule="exact"/>
        <w:rPr>
          <w:sz w:val="12"/>
          <w:szCs w:val="12"/>
        </w:rPr>
      </w:pPr>
    </w:p>
    <w:p w14:paraId="32122268" w14:textId="77777777" w:rsidR="00480158" w:rsidRPr="009A3798" w:rsidRDefault="00480158">
      <w:pPr>
        <w:spacing w:line="200" w:lineRule="exact"/>
      </w:pPr>
    </w:p>
    <w:p w14:paraId="7CBEB144" w14:textId="77777777" w:rsidR="00480158" w:rsidRPr="009A3798" w:rsidRDefault="00480158">
      <w:pPr>
        <w:spacing w:line="200" w:lineRule="exact"/>
      </w:pPr>
    </w:p>
    <w:p w14:paraId="3AA37477" w14:textId="77777777" w:rsidR="00480158" w:rsidRPr="009A3798" w:rsidRDefault="00480158">
      <w:pPr>
        <w:spacing w:line="200" w:lineRule="exact"/>
      </w:pPr>
    </w:p>
    <w:p w14:paraId="2BB7CF53" w14:textId="77777777" w:rsidR="00480158" w:rsidRPr="009A3798" w:rsidRDefault="00480158">
      <w:pPr>
        <w:spacing w:line="200" w:lineRule="exact"/>
      </w:pPr>
    </w:p>
    <w:p w14:paraId="459971AD" w14:textId="77777777" w:rsidR="00480158" w:rsidRPr="009A3798" w:rsidRDefault="00480158">
      <w:pPr>
        <w:spacing w:line="200" w:lineRule="exact"/>
      </w:pPr>
    </w:p>
    <w:p w14:paraId="2AAAE17A" w14:textId="77777777" w:rsidR="00480158" w:rsidRPr="009A3798" w:rsidRDefault="006B5B68">
      <w:pPr>
        <w:tabs>
          <w:tab w:val="left" w:pos="8780"/>
        </w:tabs>
        <w:spacing w:line="359" w:lineRule="auto"/>
        <w:ind w:left="192" w:right="73"/>
        <w:jc w:val="both"/>
        <w:rPr>
          <w:rFonts w:eastAsia="Calibri"/>
          <w:szCs w:val="24"/>
        </w:rPr>
      </w:pPr>
      <w:r w:rsidRPr="009A3798">
        <w:rPr>
          <w:rFonts w:eastAsia="Calibri"/>
          <w:szCs w:val="24"/>
        </w:rPr>
        <w:t xml:space="preserve">This is to certify that Mr. / Ms. </w:t>
      </w:r>
      <w:r w:rsidRPr="009A3798">
        <w:rPr>
          <w:rFonts w:eastAsia="Calibri"/>
          <w:szCs w:val="24"/>
          <w:u w:val="single" w:color="000000"/>
        </w:rPr>
        <w:t xml:space="preserve">                                          </w:t>
      </w:r>
      <w:r w:rsidRPr="009A3798">
        <w:rPr>
          <w:rFonts w:eastAsia="Calibri"/>
          <w:szCs w:val="24"/>
        </w:rPr>
        <w:t xml:space="preserve"> Regn. No. </w:t>
      </w:r>
      <w:r w:rsidRPr="009A3798">
        <w:rPr>
          <w:rFonts w:eastAsia="Calibri"/>
          <w:szCs w:val="24"/>
          <w:u w:val="single" w:color="000000"/>
        </w:rPr>
        <w:t xml:space="preserve">     </w:t>
      </w:r>
      <w:r w:rsidRPr="009A3798">
        <w:rPr>
          <w:rFonts w:eastAsia="Calibri"/>
          <w:szCs w:val="24"/>
          <w:u w:val="single" w:color="000000"/>
        </w:rPr>
        <w:tab/>
      </w:r>
      <w:r w:rsidRPr="009A3798">
        <w:rPr>
          <w:rFonts w:eastAsia="Calibri"/>
          <w:szCs w:val="24"/>
        </w:rPr>
        <w:t xml:space="preserve"> has completed the dissertation titled </w:t>
      </w:r>
      <w:r w:rsidRPr="009A3798">
        <w:rPr>
          <w:rFonts w:eastAsia="Calibri"/>
          <w:szCs w:val="24"/>
          <w:u w:val="single" w:color="000000"/>
        </w:rPr>
        <w:t xml:space="preserve"> </w:t>
      </w:r>
      <w:r w:rsidRPr="009A3798">
        <w:rPr>
          <w:rFonts w:eastAsia="Calibri"/>
          <w:szCs w:val="24"/>
          <w:u w:val="single" w:color="000000"/>
        </w:rPr>
        <w:tab/>
      </w:r>
      <w:r w:rsidRPr="009A3798">
        <w:rPr>
          <w:rFonts w:eastAsia="Calibri"/>
          <w:szCs w:val="24"/>
        </w:rPr>
        <w:t xml:space="preserve"> under my guidance for the partial fulfillment of the </w:t>
      </w:r>
      <w:r w:rsidRPr="009A3798">
        <w:rPr>
          <w:rFonts w:eastAsia="Calibri"/>
          <w:b/>
          <w:szCs w:val="24"/>
        </w:rPr>
        <w:t xml:space="preserve">Dissertation </w:t>
      </w:r>
      <w:r w:rsidRPr="009A3798">
        <w:rPr>
          <w:rFonts w:eastAsia="Calibri"/>
          <w:szCs w:val="24"/>
        </w:rPr>
        <w:t xml:space="preserve">course in Semester IV of the </w:t>
      </w:r>
      <w:r w:rsidR="00D50A74">
        <w:rPr>
          <w:rFonts w:eastAsia="Calibri"/>
          <w:szCs w:val="24"/>
        </w:rPr>
        <w:t>________________________(programme name)</w:t>
      </w:r>
      <w:r w:rsidRPr="009A3798">
        <w:rPr>
          <w:rFonts w:eastAsia="Calibri"/>
          <w:szCs w:val="24"/>
        </w:rPr>
        <w:t>.</w:t>
      </w:r>
    </w:p>
    <w:p w14:paraId="7898C0CF" w14:textId="77777777" w:rsidR="00480158" w:rsidRPr="009A3798" w:rsidRDefault="00480158">
      <w:pPr>
        <w:spacing w:line="120" w:lineRule="exact"/>
        <w:rPr>
          <w:sz w:val="12"/>
          <w:szCs w:val="12"/>
        </w:rPr>
      </w:pPr>
    </w:p>
    <w:p w14:paraId="1729CDF2" w14:textId="77777777" w:rsidR="00480158" w:rsidRPr="009A3798" w:rsidRDefault="00480158">
      <w:pPr>
        <w:spacing w:line="200" w:lineRule="exact"/>
      </w:pPr>
    </w:p>
    <w:p w14:paraId="39CE836C" w14:textId="77777777" w:rsidR="00480158" w:rsidRPr="009A3798" w:rsidRDefault="00480158">
      <w:pPr>
        <w:spacing w:line="200" w:lineRule="exact"/>
      </w:pPr>
    </w:p>
    <w:p w14:paraId="42949D27" w14:textId="77777777" w:rsidR="00480158" w:rsidRPr="009A3798" w:rsidRDefault="00480158">
      <w:pPr>
        <w:spacing w:line="200" w:lineRule="exact"/>
      </w:pPr>
    </w:p>
    <w:p w14:paraId="5A5DAF9E" w14:textId="77777777" w:rsidR="00480158" w:rsidRPr="009A3798" w:rsidRDefault="00480158">
      <w:pPr>
        <w:spacing w:line="200" w:lineRule="exact"/>
      </w:pPr>
    </w:p>
    <w:p w14:paraId="5727210E" w14:textId="77777777" w:rsidR="00480158" w:rsidRPr="009A3798" w:rsidRDefault="00480158">
      <w:pPr>
        <w:spacing w:line="200" w:lineRule="exact"/>
      </w:pPr>
    </w:p>
    <w:p w14:paraId="132BFC11" w14:textId="77777777" w:rsidR="00480158" w:rsidRPr="009A3798" w:rsidRDefault="00480158">
      <w:pPr>
        <w:spacing w:line="200" w:lineRule="exact"/>
      </w:pPr>
    </w:p>
    <w:p w14:paraId="1971D3D2" w14:textId="77777777" w:rsidR="00480158" w:rsidRPr="009A3798" w:rsidRDefault="006B5B68">
      <w:pPr>
        <w:ind w:left="192" w:right="6040"/>
        <w:jc w:val="both"/>
        <w:rPr>
          <w:rFonts w:eastAsia="Calibri"/>
          <w:szCs w:val="24"/>
        </w:rPr>
      </w:pPr>
      <w:r w:rsidRPr="009A3798">
        <w:rPr>
          <w:rFonts w:eastAsia="Calibri"/>
          <w:szCs w:val="24"/>
        </w:rPr>
        <w:t>Signature of Faculty Guide:</w:t>
      </w:r>
    </w:p>
    <w:p w14:paraId="3ED7E93E" w14:textId="77777777" w:rsidR="00480158" w:rsidRPr="009A3798" w:rsidRDefault="00480158">
      <w:pPr>
        <w:spacing w:line="200" w:lineRule="exact"/>
      </w:pPr>
    </w:p>
    <w:p w14:paraId="7C1BD413" w14:textId="77777777" w:rsidR="00480158" w:rsidRPr="009A3798" w:rsidRDefault="00480158">
      <w:pPr>
        <w:spacing w:line="200" w:lineRule="exact"/>
      </w:pPr>
    </w:p>
    <w:p w14:paraId="52A3D3F6" w14:textId="77777777" w:rsidR="00480158" w:rsidRPr="009A3798" w:rsidRDefault="00480158">
      <w:pPr>
        <w:spacing w:line="200" w:lineRule="exact"/>
      </w:pPr>
    </w:p>
    <w:p w14:paraId="72077655" w14:textId="77777777" w:rsidR="00480158" w:rsidRPr="009A3798" w:rsidRDefault="00480158">
      <w:pPr>
        <w:spacing w:line="200" w:lineRule="exact"/>
      </w:pPr>
    </w:p>
    <w:p w14:paraId="23537F49" w14:textId="77777777" w:rsidR="00480158" w:rsidRPr="009A3798" w:rsidRDefault="00480158">
      <w:pPr>
        <w:spacing w:before="5" w:line="220" w:lineRule="exact"/>
        <w:rPr>
          <w:sz w:val="22"/>
          <w:szCs w:val="22"/>
        </w:rPr>
      </w:pPr>
    </w:p>
    <w:p w14:paraId="5546D648" w14:textId="77777777" w:rsidR="00480158" w:rsidRDefault="006B5B68">
      <w:pPr>
        <w:ind w:left="192" w:right="6010"/>
        <w:jc w:val="both"/>
        <w:rPr>
          <w:rFonts w:eastAsia="Calibri"/>
          <w:b/>
          <w:szCs w:val="24"/>
        </w:rPr>
      </w:pPr>
      <w:r w:rsidRPr="009A3798">
        <w:rPr>
          <w:rFonts w:eastAsia="Calibri"/>
          <w:szCs w:val="24"/>
        </w:rPr>
        <w:t>Name of the Faculty Guide</w:t>
      </w:r>
      <w:r w:rsidRPr="009A3798">
        <w:rPr>
          <w:rFonts w:eastAsia="Calibri"/>
          <w:b/>
          <w:szCs w:val="24"/>
        </w:rPr>
        <w:t>:</w:t>
      </w:r>
    </w:p>
    <w:p w14:paraId="19975BEE" w14:textId="77777777" w:rsidR="003A4AD1" w:rsidRDefault="003A4AD1">
      <w:pPr>
        <w:ind w:left="192" w:right="6010"/>
        <w:jc w:val="both"/>
        <w:rPr>
          <w:rFonts w:eastAsia="Calibri"/>
          <w:b/>
          <w:szCs w:val="24"/>
        </w:rPr>
      </w:pPr>
    </w:p>
    <w:p w14:paraId="5EAE6FC8" w14:textId="77777777" w:rsidR="00C63699" w:rsidRPr="00D50A74" w:rsidRDefault="003A4AD1" w:rsidP="00D50A74">
      <w:pPr>
        <w:ind w:left="192" w:right="6010"/>
        <w:jc w:val="both"/>
        <w:rPr>
          <w:rFonts w:eastAsia="Calibri"/>
          <w:b/>
          <w:szCs w:val="24"/>
        </w:rPr>
      </w:pPr>
      <w:r>
        <w:rPr>
          <w:rFonts w:eastAsia="Calibri"/>
          <w:b/>
          <w:szCs w:val="24"/>
        </w:rPr>
        <w:br w:type="page"/>
      </w:r>
    </w:p>
    <w:p w14:paraId="65033FF1" w14:textId="77777777" w:rsidR="00C63699" w:rsidRDefault="00C63699" w:rsidP="00D50A74">
      <w:pPr>
        <w:ind w:right="6010"/>
        <w:jc w:val="both"/>
        <w:rPr>
          <w:rFonts w:eastAsia="Calibri"/>
          <w:szCs w:val="24"/>
        </w:rPr>
        <w:sectPr w:rsidR="00C63699">
          <w:pgSz w:w="11920" w:h="16840"/>
          <w:pgMar w:top="3020" w:right="1320" w:bottom="280" w:left="1680" w:header="1440" w:footer="1047" w:gutter="0"/>
          <w:cols w:space="720"/>
        </w:sectPr>
      </w:pPr>
    </w:p>
    <w:p w14:paraId="48B8FD28" w14:textId="77777777" w:rsidR="003A4AD1" w:rsidRPr="009D54B9" w:rsidRDefault="009D54B9" w:rsidP="00D50A74">
      <w:pPr>
        <w:ind w:right="10"/>
        <w:jc w:val="center"/>
        <w:rPr>
          <w:rFonts w:eastAsia="Calibri"/>
          <w:b/>
          <w:sz w:val="32"/>
          <w:szCs w:val="24"/>
        </w:rPr>
      </w:pPr>
      <w:r w:rsidRPr="009D54B9">
        <w:rPr>
          <w:rFonts w:eastAsia="Calibri"/>
          <w:b/>
          <w:sz w:val="32"/>
          <w:szCs w:val="24"/>
        </w:rPr>
        <w:lastRenderedPageBreak/>
        <w:t>ACKNOWLEDGEMENT</w:t>
      </w:r>
    </w:p>
    <w:p w14:paraId="7BD4C3FD" w14:textId="77777777" w:rsidR="006934CF" w:rsidRDefault="006934CF" w:rsidP="00453ADC">
      <w:pPr>
        <w:ind w:right="10"/>
        <w:jc w:val="both"/>
        <w:rPr>
          <w:rFonts w:eastAsia="Calibri"/>
          <w:szCs w:val="24"/>
        </w:rPr>
      </w:pPr>
    </w:p>
    <w:p w14:paraId="2C6FC6A9" w14:textId="35DEE897" w:rsidR="00510876" w:rsidRDefault="00510876">
      <w:pPr>
        <w:spacing w:line="200" w:lineRule="exact"/>
      </w:pPr>
    </w:p>
    <w:sectPr w:rsidR="00510876" w:rsidSect="006361B9">
      <w:headerReference w:type="default" r:id="rId16"/>
      <w:footerReference w:type="default" r:id="rId17"/>
      <w:pgSz w:w="11920" w:h="16840"/>
      <w:pgMar w:top="1360" w:right="1340" w:bottom="280" w:left="1680" w:header="0" w:footer="1047" w:gutter="0"/>
      <w:pgNumType w:start="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082D2" w14:textId="77777777" w:rsidR="006B5D01" w:rsidRDefault="006B5D01">
      <w:r>
        <w:separator/>
      </w:r>
    </w:p>
  </w:endnote>
  <w:endnote w:type="continuationSeparator" w:id="0">
    <w:p w14:paraId="5714F173" w14:textId="77777777" w:rsidR="006B5D01" w:rsidRDefault="006B5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3F506" w14:textId="2C1AF370" w:rsidR="00510876" w:rsidRDefault="00510876" w:rsidP="003C048A">
    <w:pPr>
      <w:spacing w:line="200" w:lineRule="exact"/>
    </w:pPr>
  </w:p>
  <w:p w14:paraId="5DDBB794" w14:textId="77777777" w:rsidR="00D60B95" w:rsidRDefault="00D60B9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5EB1" w14:textId="77777777" w:rsidR="003C048A" w:rsidRPr="006934CF" w:rsidRDefault="003C048A" w:rsidP="00E47B00">
    <w:pPr>
      <w:pBdr>
        <w:top w:val="single" w:sz="4" w:space="1" w:color="auto"/>
      </w:pBdr>
      <w:spacing w:line="200" w:lineRule="exact"/>
      <w:rPr>
        <w:sz w:val="20"/>
      </w:rPr>
    </w:pPr>
    <w:r>
      <w:rPr>
        <w:sz w:val="20"/>
      </w:rPr>
      <w:t>Dissertation Guidelines</w:t>
    </w:r>
    <w:r w:rsidRPr="006934CF">
      <w:rPr>
        <w:sz w:val="20"/>
      </w:rPr>
      <w:ptab w:relativeTo="margin" w:alignment="center" w:leader="none"/>
    </w:r>
  </w:p>
  <w:p w14:paraId="348B73B5" w14:textId="77777777" w:rsidR="003C048A" w:rsidRDefault="003C048A">
    <w:pPr>
      <w:spacing w:line="200" w:lineRule="exact"/>
    </w:pPr>
  </w:p>
  <w:p w14:paraId="64E2C490" w14:textId="77777777" w:rsidR="003C048A" w:rsidRDefault="003C048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07195" w14:textId="77777777" w:rsidR="00B90BD9" w:rsidRPr="006934CF" w:rsidRDefault="00B90BD9" w:rsidP="00510876">
    <w:pPr>
      <w:pBdr>
        <w:top w:val="single" w:sz="4" w:space="1" w:color="auto"/>
      </w:pBdr>
      <w:spacing w:line="200" w:lineRule="exact"/>
      <w:rPr>
        <w:sz w:val="20"/>
      </w:rPr>
    </w:pPr>
    <w:r>
      <w:rPr>
        <w:sz w:val="20"/>
      </w:rPr>
      <w:t>Dissertation Guidelines</w:t>
    </w:r>
    <w:r w:rsidRPr="006934CF">
      <w:rPr>
        <w:sz w:val="20"/>
      </w:rPr>
      <w:ptab w:relativeTo="margin" w:alignment="center"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C26F8" w14:textId="77777777" w:rsidR="00286FF2" w:rsidRPr="00286FF2" w:rsidRDefault="00286FF2" w:rsidP="00286FF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7B166" w14:textId="77777777" w:rsidR="00480158" w:rsidRDefault="00480158">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B7D38" w14:textId="77777777" w:rsidR="006B5D01" w:rsidRDefault="006B5D01">
      <w:r>
        <w:separator/>
      </w:r>
    </w:p>
  </w:footnote>
  <w:footnote w:type="continuationSeparator" w:id="0">
    <w:p w14:paraId="04553F28" w14:textId="77777777" w:rsidR="006B5D01" w:rsidRDefault="006B5D01">
      <w:r>
        <w:continuationSeparator/>
      </w:r>
    </w:p>
  </w:footnote>
  <w:footnote w:id="1">
    <w:p w14:paraId="26DCD8B2" w14:textId="77777777" w:rsidR="006934CF" w:rsidRDefault="006934CF" w:rsidP="006934CF">
      <w:pPr>
        <w:ind w:left="192" w:right="10"/>
        <w:jc w:val="both"/>
        <w:rPr>
          <w:rFonts w:eastAsia="Calibri"/>
          <w:szCs w:val="24"/>
        </w:rPr>
      </w:pPr>
      <w:r>
        <w:rPr>
          <w:rStyle w:val="FootnoteReference"/>
        </w:rPr>
        <w:footnoteRef/>
      </w:r>
      <w:r>
        <w:t xml:space="preserve"> </w:t>
      </w:r>
      <w:r w:rsidRPr="006934CF">
        <w:rPr>
          <w:rFonts w:eastAsia="Calibri"/>
          <w:sz w:val="20"/>
          <w:szCs w:val="24"/>
        </w:rPr>
        <w:t xml:space="preserve">By the notification University Grants Commission (promotion of academic integrity and prevention of plagiarism in higher educational institutions) regulations, 2018 [New Delhi, the 23rd July, 2018] </w:t>
      </w:r>
    </w:p>
    <w:p w14:paraId="0171F78A" w14:textId="77777777" w:rsidR="006934CF" w:rsidRDefault="006934CF">
      <w:pPr>
        <w:pStyle w:val="FootnoteText"/>
      </w:pPr>
    </w:p>
  </w:footnote>
  <w:footnote w:id="2">
    <w:p w14:paraId="0C321891" w14:textId="561C004E" w:rsidR="00641801" w:rsidRDefault="00641801">
      <w:pPr>
        <w:pStyle w:val="FootnoteText"/>
      </w:pPr>
      <w:r>
        <w:rPr>
          <w:rStyle w:val="FootnoteReference"/>
        </w:rPr>
        <w:footnoteRef/>
      </w:r>
      <w:r>
        <w:t xml:space="preserve"> </w:t>
      </w:r>
      <w:r w:rsidRPr="00641801">
        <w:rPr>
          <w:rFonts w:eastAsia="Calibri"/>
          <w:sz w:val="18"/>
          <w:szCs w:val="24"/>
        </w:rPr>
        <w:t xml:space="preserve">For the viva the student needs to carry one </w:t>
      </w:r>
      <w:r w:rsidR="00D60B95">
        <w:rPr>
          <w:rFonts w:eastAsia="Calibri"/>
          <w:sz w:val="18"/>
          <w:szCs w:val="24"/>
        </w:rPr>
        <w:t>signed</w:t>
      </w:r>
      <w:r w:rsidR="0019753E">
        <w:rPr>
          <w:rFonts w:eastAsia="Calibri"/>
          <w:sz w:val="18"/>
          <w:szCs w:val="24"/>
        </w:rPr>
        <w:t xml:space="preserve"> </w:t>
      </w:r>
      <w:r w:rsidR="0019753E" w:rsidRPr="0019753E">
        <w:rPr>
          <w:rFonts w:eastAsia="Calibri"/>
          <w:sz w:val="18"/>
          <w:szCs w:val="24"/>
        </w:rPr>
        <w:t>(by the faculty guide)</w:t>
      </w:r>
      <w:r w:rsidR="00D60B95">
        <w:rPr>
          <w:rFonts w:eastAsia="Calibri"/>
          <w:sz w:val="18"/>
          <w:szCs w:val="24"/>
        </w:rPr>
        <w:t xml:space="preserve"> hardbound copy</w:t>
      </w:r>
      <w:r w:rsidRPr="00641801">
        <w:rPr>
          <w:rFonts w:eastAsia="Calibri"/>
          <w:sz w:val="18"/>
          <w:szCs w:val="24"/>
        </w:rPr>
        <w:t xml:space="preserve"> of the report</w:t>
      </w:r>
      <w:r>
        <w:rPr>
          <w:rFonts w:eastAsia="Calibri"/>
          <w:sz w:val="18"/>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2AC94" w14:textId="77777777" w:rsidR="00510876" w:rsidRDefault="00510876">
    <w:pPr>
      <w:pStyle w:val="Header"/>
      <w:jc w:val="right"/>
    </w:pPr>
  </w:p>
  <w:p w14:paraId="0DD36F27" w14:textId="77777777" w:rsidR="00510876" w:rsidRDefault="00510876">
    <w:pPr>
      <w:pStyle w:val="Header"/>
      <w:jc w:val="right"/>
    </w:pPr>
  </w:p>
  <w:p w14:paraId="035BE64A" w14:textId="77777777" w:rsidR="00510876" w:rsidRPr="00510876" w:rsidRDefault="00EA2D5B">
    <w:pPr>
      <w:pStyle w:val="Header"/>
      <w:jc w:val="right"/>
      <w:rPr>
        <w:sz w:val="20"/>
      </w:rPr>
    </w:pPr>
    <w:sdt>
      <w:sdtPr>
        <w:rPr>
          <w:sz w:val="20"/>
        </w:rPr>
        <w:id w:val="1477648756"/>
        <w:docPartObj>
          <w:docPartGallery w:val="Page Numbers (Top of Page)"/>
          <w:docPartUnique/>
        </w:docPartObj>
      </w:sdtPr>
      <w:sdtEndPr/>
      <w:sdtContent>
        <w:r w:rsidR="00510876" w:rsidRPr="00510876">
          <w:rPr>
            <w:sz w:val="20"/>
          </w:rPr>
          <w:t xml:space="preserve">Page </w:t>
        </w:r>
        <w:r w:rsidR="00510876" w:rsidRPr="00510876">
          <w:rPr>
            <w:b/>
            <w:bCs/>
            <w:sz w:val="20"/>
            <w:szCs w:val="24"/>
          </w:rPr>
          <w:fldChar w:fldCharType="begin"/>
        </w:r>
        <w:r w:rsidR="00510876" w:rsidRPr="00510876">
          <w:rPr>
            <w:b/>
            <w:bCs/>
            <w:sz w:val="20"/>
          </w:rPr>
          <w:instrText xml:space="preserve"> PAGE </w:instrText>
        </w:r>
        <w:r w:rsidR="00510876" w:rsidRPr="00510876">
          <w:rPr>
            <w:b/>
            <w:bCs/>
            <w:sz w:val="20"/>
            <w:szCs w:val="24"/>
          </w:rPr>
          <w:fldChar w:fldCharType="separate"/>
        </w:r>
        <w:r w:rsidR="00D41859">
          <w:rPr>
            <w:b/>
            <w:bCs/>
            <w:noProof/>
            <w:sz w:val="20"/>
          </w:rPr>
          <w:t>1</w:t>
        </w:r>
        <w:r w:rsidR="00510876" w:rsidRPr="00510876">
          <w:rPr>
            <w:b/>
            <w:bCs/>
            <w:sz w:val="20"/>
            <w:szCs w:val="24"/>
          </w:rPr>
          <w:fldChar w:fldCharType="end"/>
        </w:r>
        <w:r w:rsidR="00510876" w:rsidRPr="00510876">
          <w:rPr>
            <w:sz w:val="20"/>
          </w:rPr>
          <w:t xml:space="preserve"> of </w:t>
        </w:r>
        <w:r w:rsidR="00510876" w:rsidRPr="00510876">
          <w:rPr>
            <w:b/>
            <w:bCs/>
            <w:sz w:val="20"/>
            <w:szCs w:val="24"/>
          </w:rPr>
          <w:fldChar w:fldCharType="begin"/>
        </w:r>
        <w:r w:rsidR="00510876" w:rsidRPr="00510876">
          <w:rPr>
            <w:b/>
            <w:bCs/>
            <w:sz w:val="20"/>
          </w:rPr>
          <w:instrText xml:space="preserve"> NUMPAGES  </w:instrText>
        </w:r>
        <w:r w:rsidR="00510876" w:rsidRPr="00510876">
          <w:rPr>
            <w:b/>
            <w:bCs/>
            <w:sz w:val="20"/>
            <w:szCs w:val="24"/>
          </w:rPr>
          <w:fldChar w:fldCharType="separate"/>
        </w:r>
        <w:r w:rsidR="00D41859">
          <w:rPr>
            <w:b/>
            <w:bCs/>
            <w:noProof/>
            <w:sz w:val="20"/>
          </w:rPr>
          <w:t>16</w:t>
        </w:r>
        <w:r w:rsidR="00510876" w:rsidRPr="00510876">
          <w:rPr>
            <w:b/>
            <w:bCs/>
            <w:sz w:val="20"/>
            <w:szCs w:val="24"/>
          </w:rPr>
          <w:fldChar w:fldCharType="end"/>
        </w:r>
      </w:sdtContent>
    </w:sdt>
  </w:p>
  <w:p w14:paraId="779E646B" w14:textId="77777777" w:rsidR="00510876" w:rsidRDefault="005108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6691706"/>
      <w:docPartObj>
        <w:docPartGallery w:val="Page Numbers (Top of Page)"/>
        <w:docPartUnique/>
      </w:docPartObj>
    </w:sdtPr>
    <w:sdtEndPr>
      <w:rPr>
        <w:color w:val="808080" w:themeColor="background1" w:themeShade="80"/>
        <w:spacing w:val="60"/>
      </w:rPr>
    </w:sdtEndPr>
    <w:sdtContent>
      <w:p w14:paraId="7115521A" w14:textId="77777777" w:rsidR="00971F9F" w:rsidRDefault="00971F9F" w:rsidP="00510876">
        <w:pPr>
          <w:pStyle w:val="Header"/>
        </w:pPr>
      </w:p>
      <w:p w14:paraId="59FBB651" w14:textId="77777777" w:rsidR="00971F9F" w:rsidRDefault="00971F9F" w:rsidP="00510876">
        <w:pPr>
          <w:pStyle w:val="Header"/>
        </w:pPr>
      </w:p>
      <w:p w14:paraId="288E1978" w14:textId="77777777" w:rsidR="00971F9F" w:rsidRDefault="00971F9F" w:rsidP="00510876">
        <w:pPr>
          <w:pStyle w:val="Header"/>
        </w:pPr>
      </w:p>
      <w:p w14:paraId="6E73D47A" w14:textId="77777777" w:rsidR="00971F9F" w:rsidRDefault="00971F9F" w:rsidP="00510876">
        <w:pPr>
          <w:pStyle w:val="Header"/>
        </w:pPr>
      </w:p>
      <w:p w14:paraId="6CAB3BE3" w14:textId="77777777" w:rsidR="00971F9F" w:rsidRDefault="00EA2D5B" w:rsidP="00510876">
        <w:pPr>
          <w:pStyle w:val="Header"/>
          <w:rPr>
            <w:b/>
            <w:bCs/>
          </w:rPr>
        </w:pPr>
      </w:p>
    </w:sdtContent>
  </w:sdt>
  <w:p w14:paraId="00255F24" w14:textId="77777777" w:rsidR="00971F9F" w:rsidRDefault="00971F9F">
    <w:pPr>
      <w:spacing w:line="0" w:lineRule="atLeast"/>
      <w:rPr>
        <w:sz w:val="0"/>
        <w:szCs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F3E93" w14:textId="153D7B9E" w:rsidR="00480158" w:rsidRDefault="00B33EEE">
    <w:pPr>
      <w:spacing w:line="200" w:lineRule="exact"/>
    </w:pPr>
    <w:r>
      <w:rPr>
        <w:noProof/>
      </w:rPr>
      <w:drawing>
        <wp:anchor distT="0" distB="0" distL="114300" distR="114300" simplePos="0" relativeHeight="251657728" behindDoc="1" locked="0" layoutInCell="1" allowOverlap="1" wp14:anchorId="0F2C0588" wp14:editId="2F7ACDFF">
          <wp:simplePos x="0" y="0"/>
          <wp:positionH relativeFrom="page">
            <wp:posOffset>2179320</wp:posOffset>
          </wp:positionH>
          <wp:positionV relativeFrom="page">
            <wp:posOffset>914400</wp:posOffset>
          </wp:positionV>
          <wp:extent cx="3474720" cy="1025525"/>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4720" cy="10255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A0375" w14:textId="77777777" w:rsidR="00480158" w:rsidRDefault="00480158">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49D8"/>
    <w:multiLevelType w:val="hybridMultilevel"/>
    <w:tmpl w:val="A45AC49C"/>
    <w:lvl w:ilvl="0" w:tplc="63BA2AD0">
      <w:start w:val="1"/>
      <w:numFmt w:val="decimal"/>
      <w:lvlText w:val="%1."/>
      <w:lvlJc w:val="left"/>
      <w:pPr>
        <w:ind w:left="472" w:hanging="360"/>
      </w:pPr>
      <w:rPr>
        <w:rFonts w:hint="default"/>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1" w15:restartNumberingAfterBreak="0">
    <w:nsid w:val="04EE4038"/>
    <w:multiLevelType w:val="hybridMultilevel"/>
    <w:tmpl w:val="E146C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B0616D"/>
    <w:multiLevelType w:val="hybridMultilevel"/>
    <w:tmpl w:val="CF602E88"/>
    <w:lvl w:ilvl="0" w:tplc="63BA2A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A55143"/>
    <w:multiLevelType w:val="hybridMultilevel"/>
    <w:tmpl w:val="67CEB08E"/>
    <w:lvl w:ilvl="0" w:tplc="7F6CB566">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8DD103C"/>
    <w:multiLevelType w:val="multilevel"/>
    <w:tmpl w:val="219CE1A8"/>
    <w:lvl w:ilvl="0">
      <w:start w:val="4"/>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5" w15:restartNumberingAfterBreak="0">
    <w:nsid w:val="4A0F5BD1"/>
    <w:multiLevelType w:val="hybridMultilevel"/>
    <w:tmpl w:val="4C666A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A5D172E"/>
    <w:multiLevelType w:val="hybridMultilevel"/>
    <w:tmpl w:val="33F81E10"/>
    <w:lvl w:ilvl="0" w:tplc="5AFE3EC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01726A"/>
    <w:multiLevelType w:val="hybridMultilevel"/>
    <w:tmpl w:val="585E9CF6"/>
    <w:lvl w:ilvl="0" w:tplc="0409000F">
      <w:start w:val="1"/>
      <w:numFmt w:val="decimal"/>
      <w:lvlText w:val="%1."/>
      <w:lvlJc w:val="left"/>
      <w:pPr>
        <w:ind w:left="832" w:hanging="360"/>
      </w:p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abstractNum w:abstractNumId="8" w15:restartNumberingAfterBreak="0">
    <w:nsid w:val="530066C5"/>
    <w:multiLevelType w:val="hybridMultilevel"/>
    <w:tmpl w:val="BFC6B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BE3FCC"/>
    <w:multiLevelType w:val="hybridMultilevel"/>
    <w:tmpl w:val="FBF2FECC"/>
    <w:lvl w:ilvl="0" w:tplc="FB549300">
      <w:start w:val="1"/>
      <w:numFmt w:val="lowerLetter"/>
      <w:lvlText w:val="(%1)"/>
      <w:lvlJc w:val="left"/>
      <w:pPr>
        <w:ind w:left="1632" w:hanging="360"/>
      </w:pPr>
      <w:rPr>
        <w:rFonts w:hint="default"/>
      </w:rPr>
    </w:lvl>
    <w:lvl w:ilvl="1" w:tplc="04090019" w:tentative="1">
      <w:start w:val="1"/>
      <w:numFmt w:val="lowerLetter"/>
      <w:lvlText w:val="%2."/>
      <w:lvlJc w:val="left"/>
      <w:pPr>
        <w:ind w:left="2352" w:hanging="360"/>
      </w:pPr>
    </w:lvl>
    <w:lvl w:ilvl="2" w:tplc="0409001B" w:tentative="1">
      <w:start w:val="1"/>
      <w:numFmt w:val="lowerRoman"/>
      <w:lvlText w:val="%3."/>
      <w:lvlJc w:val="right"/>
      <w:pPr>
        <w:ind w:left="3072" w:hanging="180"/>
      </w:pPr>
    </w:lvl>
    <w:lvl w:ilvl="3" w:tplc="0409000F" w:tentative="1">
      <w:start w:val="1"/>
      <w:numFmt w:val="decimal"/>
      <w:lvlText w:val="%4."/>
      <w:lvlJc w:val="left"/>
      <w:pPr>
        <w:ind w:left="3792" w:hanging="360"/>
      </w:pPr>
    </w:lvl>
    <w:lvl w:ilvl="4" w:tplc="04090019" w:tentative="1">
      <w:start w:val="1"/>
      <w:numFmt w:val="lowerLetter"/>
      <w:lvlText w:val="%5."/>
      <w:lvlJc w:val="left"/>
      <w:pPr>
        <w:ind w:left="4512" w:hanging="360"/>
      </w:pPr>
    </w:lvl>
    <w:lvl w:ilvl="5" w:tplc="0409001B" w:tentative="1">
      <w:start w:val="1"/>
      <w:numFmt w:val="lowerRoman"/>
      <w:lvlText w:val="%6."/>
      <w:lvlJc w:val="right"/>
      <w:pPr>
        <w:ind w:left="5232" w:hanging="180"/>
      </w:pPr>
    </w:lvl>
    <w:lvl w:ilvl="6" w:tplc="0409000F" w:tentative="1">
      <w:start w:val="1"/>
      <w:numFmt w:val="decimal"/>
      <w:lvlText w:val="%7."/>
      <w:lvlJc w:val="left"/>
      <w:pPr>
        <w:ind w:left="5952" w:hanging="360"/>
      </w:pPr>
    </w:lvl>
    <w:lvl w:ilvl="7" w:tplc="04090019" w:tentative="1">
      <w:start w:val="1"/>
      <w:numFmt w:val="lowerLetter"/>
      <w:lvlText w:val="%8."/>
      <w:lvlJc w:val="left"/>
      <w:pPr>
        <w:ind w:left="6672" w:hanging="360"/>
      </w:pPr>
    </w:lvl>
    <w:lvl w:ilvl="8" w:tplc="0409001B" w:tentative="1">
      <w:start w:val="1"/>
      <w:numFmt w:val="lowerRoman"/>
      <w:lvlText w:val="%9."/>
      <w:lvlJc w:val="right"/>
      <w:pPr>
        <w:ind w:left="7392" w:hanging="180"/>
      </w:pPr>
    </w:lvl>
  </w:abstractNum>
  <w:abstractNum w:abstractNumId="10" w15:restartNumberingAfterBreak="0">
    <w:nsid w:val="638250ED"/>
    <w:multiLevelType w:val="multilevel"/>
    <w:tmpl w:val="93C2E8F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1" w15:restartNumberingAfterBreak="0">
    <w:nsid w:val="72E4633C"/>
    <w:multiLevelType w:val="hybridMultilevel"/>
    <w:tmpl w:val="93A8F7B4"/>
    <w:lvl w:ilvl="0" w:tplc="5510BEDE">
      <w:start w:val="1"/>
      <w:numFmt w:val="bullet"/>
      <w:lvlText w:val="•"/>
      <w:lvlJc w:val="left"/>
      <w:pPr>
        <w:tabs>
          <w:tab w:val="num" w:pos="720"/>
        </w:tabs>
        <w:ind w:left="720" w:hanging="360"/>
      </w:pPr>
      <w:rPr>
        <w:rFonts w:ascii="Arial" w:hAnsi="Arial" w:hint="default"/>
      </w:rPr>
    </w:lvl>
    <w:lvl w:ilvl="1" w:tplc="E69215E6">
      <w:start w:val="1"/>
      <w:numFmt w:val="bullet"/>
      <w:lvlText w:val="•"/>
      <w:lvlJc w:val="left"/>
      <w:pPr>
        <w:tabs>
          <w:tab w:val="num" w:pos="1440"/>
        </w:tabs>
        <w:ind w:left="1440" w:hanging="360"/>
      </w:pPr>
      <w:rPr>
        <w:rFonts w:ascii="Arial" w:hAnsi="Arial" w:hint="default"/>
      </w:rPr>
    </w:lvl>
    <w:lvl w:ilvl="2" w:tplc="8C5C100C" w:tentative="1">
      <w:start w:val="1"/>
      <w:numFmt w:val="bullet"/>
      <w:lvlText w:val="•"/>
      <w:lvlJc w:val="left"/>
      <w:pPr>
        <w:tabs>
          <w:tab w:val="num" w:pos="2160"/>
        </w:tabs>
        <w:ind w:left="2160" w:hanging="360"/>
      </w:pPr>
      <w:rPr>
        <w:rFonts w:ascii="Arial" w:hAnsi="Arial" w:hint="default"/>
      </w:rPr>
    </w:lvl>
    <w:lvl w:ilvl="3" w:tplc="0D8E4D16" w:tentative="1">
      <w:start w:val="1"/>
      <w:numFmt w:val="bullet"/>
      <w:lvlText w:val="•"/>
      <w:lvlJc w:val="left"/>
      <w:pPr>
        <w:tabs>
          <w:tab w:val="num" w:pos="2880"/>
        </w:tabs>
        <w:ind w:left="2880" w:hanging="360"/>
      </w:pPr>
      <w:rPr>
        <w:rFonts w:ascii="Arial" w:hAnsi="Arial" w:hint="default"/>
      </w:rPr>
    </w:lvl>
    <w:lvl w:ilvl="4" w:tplc="AF4810B4" w:tentative="1">
      <w:start w:val="1"/>
      <w:numFmt w:val="bullet"/>
      <w:lvlText w:val="•"/>
      <w:lvlJc w:val="left"/>
      <w:pPr>
        <w:tabs>
          <w:tab w:val="num" w:pos="3600"/>
        </w:tabs>
        <w:ind w:left="3600" w:hanging="360"/>
      </w:pPr>
      <w:rPr>
        <w:rFonts w:ascii="Arial" w:hAnsi="Arial" w:hint="default"/>
      </w:rPr>
    </w:lvl>
    <w:lvl w:ilvl="5" w:tplc="43EE8F20" w:tentative="1">
      <w:start w:val="1"/>
      <w:numFmt w:val="bullet"/>
      <w:lvlText w:val="•"/>
      <w:lvlJc w:val="left"/>
      <w:pPr>
        <w:tabs>
          <w:tab w:val="num" w:pos="4320"/>
        </w:tabs>
        <w:ind w:left="4320" w:hanging="360"/>
      </w:pPr>
      <w:rPr>
        <w:rFonts w:ascii="Arial" w:hAnsi="Arial" w:hint="default"/>
      </w:rPr>
    </w:lvl>
    <w:lvl w:ilvl="6" w:tplc="61F802D4" w:tentative="1">
      <w:start w:val="1"/>
      <w:numFmt w:val="bullet"/>
      <w:lvlText w:val="•"/>
      <w:lvlJc w:val="left"/>
      <w:pPr>
        <w:tabs>
          <w:tab w:val="num" w:pos="5040"/>
        </w:tabs>
        <w:ind w:left="5040" w:hanging="360"/>
      </w:pPr>
      <w:rPr>
        <w:rFonts w:ascii="Arial" w:hAnsi="Arial" w:hint="default"/>
      </w:rPr>
    </w:lvl>
    <w:lvl w:ilvl="7" w:tplc="009CAF0E" w:tentative="1">
      <w:start w:val="1"/>
      <w:numFmt w:val="bullet"/>
      <w:lvlText w:val="•"/>
      <w:lvlJc w:val="left"/>
      <w:pPr>
        <w:tabs>
          <w:tab w:val="num" w:pos="5760"/>
        </w:tabs>
        <w:ind w:left="5760" w:hanging="360"/>
      </w:pPr>
      <w:rPr>
        <w:rFonts w:ascii="Arial" w:hAnsi="Arial" w:hint="default"/>
      </w:rPr>
    </w:lvl>
    <w:lvl w:ilvl="8" w:tplc="1D8E312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5854F42"/>
    <w:multiLevelType w:val="hybridMultilevel"/>
    <w:tmpl w:val="DB84E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A66179"/>
    <w:multiLevelType w:val="hybridMultilevel"/>
    <w:tmpl w:val="6C661A8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D72612E"/>
    <w:multiLevelType w:val="hybridMultilevel"/>
    <w:tmpl w:val="F1804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6145949">
    <w:abstractNumId w:val="10"/>
  </w:num>
  <w:num w:numId="2" w16cid:durableId="1191576399">
    <w:abstractNumId w:val="7"/>
  </w:num>
  <w:num w:numId="3" w16cid:durableId="12414774">
    <w:abstractNumId w:val="0"/>
  </w:num>
  <w:num w:numId="4" w16cid:durableId="1134520335">
    <w:abstractNumId w:val="12"/>
  </w:num>
  <w:num w:numId="5" w16cid:durableId="1170288058">
    <w:abstractNumId w:val="10"/>
  </w:num>
  <w:num w:numId="6" w16cid:durableId="1781294566">
    <w:abstractNumId w:val="10"/>
  </w:num>
  <w:num w:numId="7" w16cid:durableId="814032098">
    <w:abstractNumId w:val="10"/>
  </w:num>
  <w:num w:numId="8" w16cid:durableId="100079506">
    <w:abstractNumId w:val="10"/>
  </w:num>
  <w:num w:numId="9" w16cid:durableId="1328902724">
    <w:abstractNumId w:val="10"/>
  </w:num>
  <w:num w:numId="10" w16cid:durableId="1355379463">
    <w:abstractNumId w:val="10"/>
  </w:num>
  <w:num w:numId="11" w16cid:durableId="72360442">
    <w:abstractNumId w:val="10"/>
  </w:num>
  <w:num w:numId="12" w16cid:durableId="1588464380">
    <w:abstractNumId w:val="1"/>
  </w:num>
  <w:num w:numId="13" w16cid:durableId="1819833209">
    <w:abstractNumId w:val="11"/>
  </w:num>
  <w:num w:numId="14" w16cid:durableId="183129375">
    <w:abstractNumId w:val="5"/>
  </w:num>
  <w:num w:numId="15" w16cid:durableId="1484153874">
    <w:abstractNumId w:val="6"/>
  </w:num>
  <w:num w:numId="16" w16cid:durableId="1159543678">
    <w:abstractNumId w:val="10"/>
  </w:num>
  <w:num w:numId="17" w16cid:durableId="1921863959">
    <w:abstractNumId w:val="3"/>
  </w:num>
  <w:num w:numId="18" w16cid:durableId="765462230">
    <w:abstractNumId w:val="10"/>
  </w:num>
  <w:num w:numId="19" w16cid:durableId="808208500">
    <w:abstractNumId w:val="10"/>
  </w:num>
  <w:num w:numId="20" w16cid:durableId="1561475321">
    <w:abstractNumId w:val="9"/>
  </w:num>
  <w:num w:numId="21" w16cid:durableId="1604680738">
    <w:abstractNumId w:val="10"/>
  </w:num>
  <w:num w:numId="22" w16cid:durableId="94717317">
    <w:abstractNumId w:val="10"/>
  </w:num>
  <w:num w:numId="23" w16cid:durableId="1969512495">
    <w:abstractNumId w:val="10"/>
  </w:num>
  <w:num w:numId="24" w16cid:durableId="687487495">
    <w:abstractNumId w:val="10"/>
  </w:num>
  <w:num w:numId="25" w16cid:durableId="1923024735">
    <w:abstractNumId w:val="10"/>
  </w:num>
  <w:num w:numId="26" w16cid:durableId="2073893006">
    <w:abstractNumId w:val="4"/>
  </w:num>
  <w:num w:numId="27" w16cid:durableId="948514710">
    <w:abstractNumId w:val="10"/>
  </w:num>
  <w:num w:numId="28" w16cid:durableId="14391368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50573439">
    <w:abstractNumId w:val="10"/>
    <w:lvlOverride w:ilvl="0">
      <w:startOverride w:val="6"/>
    </w:lvlOverride>
  </w:num>
  <w:num w:numId="30" w16cid:durableId="367220467">
    <w:abstractNumId w:val="2"/>
  </w:num>
  <w:num w:numId="31" w16cid:durableId="364450971">
    <w:abstractNumId w:val="14"/>
  </w:num>
  <w:num w:numId="32" w16cid:durableId="897663447">
    <w:abstractNumId w:val="8"/>
  </w:num>
  <w:num w:numId="33" w16cid:durableId="21267759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SzNLU0NTAyMTexsDRU0lEKTi0uzszPAykwrgUAKqQ0kiwAAAA="/>
  </w:docVars>
  <w:rsids>
    <w:rsidRoot w:val="00480158"/>
    <w:rsid w:val="00037E27"/>
    <w:rsid w:val="00067C84"/>
    <w:rsid w:val="000B02C6"/>
    <w:rsid w:val="000B45EA"/>
    <w:rsid w:val="000C5109"/>
    <w:rsid w:val="000D4128"/>
    <w:rsid w:val="000D4D5B"/>
    <w:rsid w:val="000D67FE"/>
    <w:rsid w:val="000F052B"/>
    <w:rsid w:val="00120F66"/>
    <w:rsid w:val="0013584F"/>
    <w:rsid w:val="00141FDA"/>
    <w:rsid w:val="00157400"/>
    <w:rsid w:val="0019753E"/>
    <w:rsid w:val="001A01C4"/>
    <w:rsid w:val="001C7AA4"/>
    <w:rsid w:val="00206B59"/>
    <w:rsid w:val="002410D8"/>
    <w:rsid w:val="002422F4"/>
    <w:rsid w:val="00285130"/>
    <w:rsid w:val="00286FF2"/>
    <w:rsid w:val="0029310C"/>
    <w:rsid w:val="002A457E"/>
    <w:rsid w:val="002F64DD"/>
    <w:rsid w:val="00364456"/>
    <w:rsid w:val="0039606C"/>
    <w:rsid w:val="00396851"/>
    <w:rsid w:val="003A4AD1"/>
    <w:rsid w:val="003B0896"/>
    <w:rsid w:val="003B3FF6"/>
    <w:rsid w:val="003C048A"/>
    <w:rsid w:val="004062B4"/>
    <w:rsid w:val="00441C35"/>
    <w:rsid w:val="00453ADC"/>
    <w:rsid w:val="004709CF"/>
    <w:rsid w:val="00480158"/>
    <w:rsid w:val="004C5564"/>
    <w:rsid w:val="00504910"/>
    <w:rsid w:val="00510876"/>
    <w:rsid w:val="00544D5B"/>
    <w:rsid w:val="005627B8"/>
    <w:rsid w:val="006361B9"/>
    <w:rsid w:val="00641801"/>
    <w:rsid w:val="0064534B"/>
    <w:rsid w:val="00671A26"/>
    <w:rsid w:val="00674468"/>
    <w:rsid w:val="00683E5E"/>
    <w:rsid w:val="00691EA2"/>
    <w:rsid w:val="006934CF"/>
    <w:rsid w:val="006A296D"/>
    <w:rsid w:val="006B07A9"/>
    <w:rsid w:val="006B35A4"/>
    <w:rsid w:val="006B5B68"/>
    <w:rsid w:val="006B5D01"/>
    <w:rsid w:val="006E2099"/>
    <w:rsid w:val="006F3E76"/>
    <w:rsid w:val="006F6DE9"/>
    <w:rsid w:val="00704283"/>
    <w:rsid w:val="00706C81"/>
    <w:rsid w:val="00714F60"/>
    <w:rsid w:val="00747997"/>
    <w:rsid w:val="007B3DEA"/>
    <w:rsid w:val="007C6317"/>
    <w:rsid w:val="007E1ECF"/>
    <w:rsid w:val="007F361B"/>
    <w:rsid w:val="00813DBD"/>
    <w:rsid w:val="0082422C"/>
    <w:rsid w:val="00854E02"/>
    <w:rsid w:val="0088388D"/>
    <w:rsid w:val="008851EB"/>
    <w:rsid w:val="00896EF9"/>
    <w:rsid w:val="008A5A8D"/>
    <w:rsid w:val="008E24D3"/>
    <w:rsid w:val="008E4074"/>
    <w:rsid w:val="00935A09"/>
    <w:rsid w:val="00943B96"/>
    <w:rsid w:val="009504C6"/>
    <w:rsid w:val="00951853"/>
    <w:rsid w:val="0097032B"/>
    <w:rsid w:val="00971F9F"/>
    <w:rsid w:val="00990796"/>
    <w:rsid w:val="009A3798"/>
    <w:rsid w:val="009B5AC4"/>
    <w:rsid w:val="009D54B9"/>
    <w:rsid w:val="009E08FA"/>
    <w:rsid w:val="00A14FC3"/>
    <w:rsid w:val="00A4408A"/>
    <w:rsid w:val="00A80C35"/>
    <w:rsid w:val="00A80E58"/>
    <w:rsid w:val="00A95C86"/>
    <w:rsid w:val="00AB47DD"/>
    <w:rsid w:val="00AF2564"/>
    <w:rsid w:val="00B13077"/>
    <w:rsid w:val="00B33EEE"/>
    <w:rsid w:val="00B52B1A"/>
    <w:rsid w:val="00B651CE"/>
    <w:rsid w:val="00B83DA6"/>
    <w:rsid w:val="00B90BD9"/>
    <w:rsid w:val="00B90D34"/>
    <w:rsid w:val="00BA22E5"/>
    <w:rsid w:val="00BB2B3D"/>
    <w:rsid w:val="00BE098C"/>
    <w:rsid w:val="00BF5955"/>
    <w:rsid w:val="00C23DD0"/>
    <w:rsid w:val="00C26269"/>
    <w:rsid w:val="00C47EB7"/>
    <w:rsid w:val="00C63699"/>
    <w:rsid w:val="00C9511C"/>
    <w:rsid w:val="00CA7E5C"/>
    <w:rsid w:val="00CD0492"/>
    <w:rsid w:val="00D41859"/>
    <w:rsid w:val="00D50A74"/>
    <w:rsid w:val="00D60B95"/>
    <w:rsid w:val="00D94E62"/>
    <w:rsid w:val="00DD1427"/>
    <w:rsid w:val="00E11452"/>
    <w:rsid w:val="00E21B65"/>
    <w:rsid w:val="00E22CCE"/>
    <w:rsid w:val="00E26389"/>
    <w:rsid w:val="00E47B00"/>
    <w:rsid w:val="00E55448"/>
    <w:rsid w:val="00E55E93"/>
    <w:rsid w:val="00E67A6E"/>
    <w:rsid w:val="00E84FB9"/>
    <w:rsid w:val="00EA21B9"/>
    <w:rsid w:val="00EA4414"/>
    <w:rsid w:val="00EC04A3"/>
    <w:rsid w:val="00ED1AF1"/>
    <w:rsid w:val="00ED1E1C"/>
    <w:rsid w:val="00EF204F"/>
    <w:rsid w:val="00EF4DA1"/>
    <w:rsid w:val="00EF76C5"/>
    <w:rsid w:val="00F1038B"/>
    <w:rsid w:val="00F73454"/>
    <w:rsid w:val="00FA137F"/>
    <w:rsid w:val="00FA41B2"/>
    <w:rsid w:val="00FB326D"/>
    <w:rsid w:val="00FC03D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5FBF5"/>
  <w15:docId w15:val="{D5CCDCC5-7BE3-4ED8-86AE-7E18D93F6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955"/>
    <w:rPr>
      <w:sz w:val="24"/>
    </w:rPr>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table" w:styleId="TableGrid">
    <w:name w:val="Table Grid"/>
    <w:basedOn w:val="TableNormal"/>
    <w:uiPriority w:val="59"/>
    <w:unhideWhenUsed/>
    <w:rsid w:val="009B5A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137F"/>
    <w:pPr>
      <w:ind w:left="720"/>
      <w:contextualSpacing/>
    </w:pPr>
  </w:style>
  <w:style w:type="paragraph" w:styleId="BalloonText">
    <w:name w:val="Balloon Text"/>
    <w:basedOn w:val="Normal"/>
    <w:link w:val="BalloonTextChar"/>
    <w:uiPriority w:val="99"/>
    <w:semiHidden/>
    <w:unhideWhenUsed/>
    <w:rsid w:val="006B5B68"/>
    <w:rPr>
      <w:sz w:val="18"/>
      <w:szCs w:val="18"/>
    </w:rPr>
  </w:style>
  <w:style w:type="character" w:customStyle="1" w:styleId="BalloonTextChar">
    <w:name w:val="Balloon Text Char"/>
    <w:basedOn w:val="DefaultParagraphFont"/>
    <w:link w:val="BalloonText"/>
    <w:uiPriority w:val="99"/>
    <w:semiHidden/>
    <w:rsid w:val="006B5B68"/>
    <w:rPr>
      <w:sz w:val="18"/>
      <w:szCs w:val="18"/>
    </w:rPr>
  </w:style>
  <w:style w:type="paragraph" w:styleId="Header">
    <w:name w:val="header"/>
    <w:basedOn w:val="Normal"/>
    <w:link w:val="HeaderChar"/>
    <w:uiPriority w:val="99"/>
    <w:unhideWhenUsed/>
    <w:rsid w:val="003A4AD1"/>
    <w:pPr>
      <w:tabs>
        <w:tab w:val="center" w:pos="4680"/>
        <w:tab w:val="right" w:pos="9360"/>
      </w:tabs>
    </w:pPr>
  </w:style>
  <w:style w:type="character" w:customStyle="1" w:styleId="HeaderChar">
    <w:name w:val="Header Char"/>
    <w:basedOn w:val="DefaultParagraphFont"/>
    <w:link w:val="Header"/>
    <w:uiPriority w:val="99"/>
    <w:rsid w:val="003A4AD1"/>
  </w:style>
  <w:style w:type="paragraph" w:styleId="Footer">
    <w:name w:val="footer"/>
    <w:basedOn w:val="Normal"/>
    <w:link w:val="FooterChar"/>
    <w:uiPriority w:val="99"/>
    <w:unhideWhenUsed/>
    <w:rsid w:val="003A4AD1"/>
    <w:pPr>
      <w:tabs>
        <w:tab w:val="center" w:pos="4680"/>
        <w:tab w:val="right" w:pos="9360"/>
      </w:tabs>
    </w:pPr>
  </w:style>
  <w:style w:type="character" w:customStyle="1" w:styleId="FooterChar">
    <w:name w:val="Footer Char"/>
    <w:basedOn w:val="DefaultParagraphFont"/>
    <w:link w:val="Footer"/>
    <w:uiPriority w:val="99"/>
    <w:rsid w:val="003A4AD1"/>
  </w:style>
  <w:style w:type="paragraph" w:styleId="Title">
    <w:name w:val="Title"/>
    <w:basedOn w:val="Normal"/>
    <w:next w:val="Normal"/>
    <w:link w:val="TitleChar"/>
    <w:uiPriority w:val="10"/>
    <w:qFormat/>
    <w:rsid w:val="00BF5955"/>
    <w:pPr>
      <w:contextualSpacing/>
      <w:jc w:val="center"/>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BF5955"/>
    <w:rPr>
      <w:rFonts w:eastAsiaTheme="majorEastAsia" w:cstheme="majorBidi"/>
      <w:spacing w:val="-10"/>
      <w:kern w:val="28"/>
      <w:sz w:val="56"/>
      <w:szCs w:val="56"/>
    </w:rPr>
  </w:style>
  <w:style w:type="paragraph" w:styleId="NormalWeb">
    <w:name w:val="Normal (Web)"/>
    <w:basedOn w:val="Normal"/>
    <w:uiPriority w:val="99"/>
    <w:semiHidden/>
    <w:unhideWhenUsed/>
    <w:rsid w:val="006A296D"/>
    <w:pPr>
      <w:spacing w:before="100" w:beforeAutospacing="1" w:after="100" w:afterAutospacing="1"/>
    </w:pPr>
    <w:rPr>
      <w:szCs w:val="24"/>
    </w:rPr>
  </w:style>
  <w:style w:type="paragraph" w:styleId="FootnoteText">
    <w:name w:val="footnote text"/>
    <w:basedOn w:val="Normal"/>
    <w:link w:val="FootnoteTextChar"/>
    <w:uiPriority w:val="99"/>
    <w:semiHidden/>
    <w:unhideWhenUsed/>
    <w:rsid w:val="006934CF"/>
    <w:rPr>
      <w:sz w:val="20"/>
    </w:rPr>
  </w:style>
  <w:style w:type="character" w:customStyle="1" w:styleId="FootnoteTextChar">
    <w:name w:val="Footnote Text Char"/>
    <w:basedOn w:val="DefaultParagraphFont"/>
    <w:link w:val="FootnoteText"/>
    <w:uiPriority w:val="99"/>
    <w:semiHidden/>
    <w:rsid w:val="006934CF"/>
  </w:style>
  <w:style w:type="character" w:styleId="FootnoteReference">
    <w:name w:val="footnote reference"/>
    <w:basedOn w:val="DefaultParagraphFont"/>
    <w:uiPriority w:val="99"/>
    <w:semiHidden/>
    <w:unhideWhenUsed/>
    <w:rsid w:val="006934CF"/>
    <w:rPr>
      <w:vertAlign w:val="superscript"/>
    </w:rPr>
  </w:style>
  <w:style w:type="paragraph" w:styleId="TOCHeading">
    <w:name w:val="TOC Heading"/>
    <w:basedOn w:val="Heading1"/>
    <w:next w:val="Normal"/>
    <w:uiPriority w:val="39"/>
    <w:semiHidden/>
    <w:unhideWhenUsed/>
    <w:qFormat/>
    <w:rsid w:val="0029310C"/>
    <w:pPr>
      <w:keepLines/>
      <w:numPr>
        <w:numId w:val="0"/>
      </w:numPr>
      <w:spacing w:before="480" w:after="0" w:line="276" w:lineRule="auto"/>
      <w:outlineLvl w:val="9"/>
    </w:pPr>
    <w:rPr>
      <w:color w:val="365F91" w:themeColor="accent1" w:themeShade="BF"/>
      <w:kern w:val="0"/>
      <w:sz w:val="28"/>
      <w:szCs w:val="28"/>
      <w:lang w:eastAsia="ja-JP"/>
    </w:rPr>
  </w:style>
  <w:style w:type="paragraph" w:styleId="TOC1">
    <w:name w:val="toc 1"/>
    <w:basedOn w:val="Normal"/>
    <w:next w:val="Normal"/>
    <w:autoRedefine/>
    <w:uiPriority w:val="39"/>
    <w:unhideWhenUsed/>
    <w:rsid w:val="0029310C"/>
    <w:pPr>
      <w:spacing w:after="100"/>
    </w:pPr>
  </w:style>
  <w:style w:type="character" w:styleId="Hyperlink">
    <w:name w:val="Hyperlink"/>
    <w:basedOn w:val="DefaultParagraphFont"/>
    <w:uiPriority w:val="99"/>
    <w:unhideWhenUsed/>
    <w:rsid w:val="002931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670696">
      <w:bodyDiv w:val="1"/>
      <w:marLeft w:val="0"/>
      <w:marRight w:val="0"/>
      <w:marTop w:val="0"/>
      <w:marBottom w:val="0"/>
      <w:divBdr>
        <w:top w:val="none" w:sz="0" w:space="0" w:color="auto"/>
        <w:left w:val="none" w:sz="0" w:space="0" w:color="auto"/>
        <w:bottom w:val="none" w:sz="0" w:space="0" w:color="auto"/>
        <w:right w:val="none" w:sz="0" w:space="0" w:color="auto"/>
      </w:divBdr>
    </w:div>
    <w:div w:id="1364013778">
      <w:bodyDiv w:val="1"/>
      <w:marLeft w:val="0"/>
      <w:marRight w:val="0"/>
      <w:marTop w:val="0"/>
      <w:marBottom w:val="0"/>
      <w:divBdr>
        <w:top w:val="none" w:sz="0" w:space="0" w:color="auto"/>
        <w:left w:val="none" w:sz="0" w:space="0" w:color="auto"/>
        <w:bottom w:val="none" w:sz="0" w:space="0" w:color="auto"/>
        <w:right w:val="none" w:sz="0" w:space="0" w:color="auto"/>
      </w:divBdr>
      <w:divsChild>
        <w:div w:id="1618634004">
          <w:marLeft w:val="1080"/>
          <w:marRight w:val="0"/>
          <w:marTop w:val="100"/>
          <w:marBottom w:val="0"/>
          <w:divBdr>
            <w:top w:val="none" w:sz="0" w:space="0" w:color="auto"/>
            <w:left w:val="none" w:sz="0" w:space="0" w:color="auto"/>
            <w:bottom w:val="none" w:sz="0" w:space="0" w:color="auto"/>
            <w:right w:val="none" w:sz="0" w:space="0" w:color="auto"/>
          </w:divBdr>
        </w:div>
      </w:divsChild>
    </w:div>
    <w:div w:id="1691182990">
      <w:bodyDiv w:val="1"/>
      <w:marLeft w:val="0"/>
      <w:marRight w:val="0"/>
      <w:marTop w:val="0"/>
      <w:marBottom w:val="0"/>
      <w:divBdr>
        <w:top w:val="none" w:sz="0" w:space="0" w:color="auto"/>
        <w:left w:val="none" w:sz="0" w:space="0" w:color="auto"/>
        <w:bottom w:val="none" w:sz="0" w:space="0" w:color="auto"/>
        <w:right w:val="none" w:sz="0" w:space="0" w:color="auto"/>
      </w:divBdr>
    </w:div>
    <w:div w:id="1999963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9993E-9351-49A2-8992-B66325B3D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1895</Words>
  <Characters>10805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ALLIANCE UNIVERSITY</Company>
  <LinksUpToDate>false</LinksUpToDate>
  <CharactersWithSpaces>12675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Chandrashekara J</dc:creator>
  <cp:lastModifiedBy>Abdul Hameed</cp:lastModifiedBy>
  <cp:revision>9</cp:revision>
  <cp:lastPrinted>2020-01-03T04:50:00Z</cp:lastPrinted>
  <dcterms:created xsi:type="dcterms:W3CDTF">2022-04-23T10:00:00Z</dcterms:created>
  <dcterms:modified xsi:type="dcterms:W3CDTF">2022-10-18T03:26:00Z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44281b2e-a054-3de6-aa77-57c53e7e489a</vt:lpwstr>
  </property>
</Properties>
</file>