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A79FC76" w14:textId="77777777" w:rsidR="00BC0F84" w:rsidRDefault="00BC0F84">
      <w:pPr>
        <w:pStyle w:val="BodyText"/>
        <w:tabs>
          <w:tab w:val="right" w:pos="8505"/>
        </w:tabs>
        <w:jc w:val="center"/>
        <w:rPr>
          <w:b/>
          <w:sz w:val="48"/>
          <w:szCs w:val="48"/>
        </w:rPr>
      </w:pPr>
      <w:r>
        <w:rPr>
          <w:b/>
          <w:sz w:val="48"/>
          <w:szCs w:val="48"/>
        </w:rPr>
        <w:t>ICT1</w:t>
      </w:r>
      <w:r w:rsidR="00AF3B20">
        <w:rPr>
          <w:b/>
          <w:sz w:val="48"/>
          <w:szCs w:val="48"/>
        </w:rPr>
        <w:t>59</w:t>
      </w:r>
      <w:r>
        <w:rPr>
          <w:b/>
          <w:sz w:val="48"/>
          <w:szCs w:val="48"/>
        </w:rPr>
        <w:t xml:space="preserve"> </w:t>
      </w:r>
      <w:r w:rsidR="002C45EA">
        <w:rPr>
          <w:b/>
          <w:sz w:val="48"/>
          <w:szCs w:val="48"/>
        </w:rPr>
        <w:t>Foundations of Programming</w:t>
      </w:r>
    </w:p>
    <w:p w14:paraId="64D73B71" w14:textId="77777777" w:rsidR="00BC0F84" w:rsidRDefault="000C60F5">
      <w:pPr>
        <w:tabs>
          <w:tab w:val="right" w:pos="8505"/>
        </w:tabs>
        <w:jc w:val="center"/>
        <w:rPr>
          <w:b/>
          <w:sz w:val="48"/>
        </w:rPr>
      </w:pPr>
      <w:r>
        <w:rPr>
          <w:b/>
          <w:sz w:val="48"/>
        </w:rPr>
        <w:t>Assignment</w:t>
      </w:r>
      <w:r w:rsidR="009E7FFA">
        <w:rPr>
          <w:b/>
          <w:sz w:val="48"/>
        </w:rPr>
        <w:t xml:space="preserve"> 2</w:t>
      </w:r>
    </w:p>
    <w:p w14:paraId="30105291" w14:textId="77777777" w:rsidR="00BC0F84" w:rsidRDefault="00BC0F84">
      <w:pPr>
        <w:tabs>
          <w:tab w:val="right" w:pos="8505"/>
        </w:tabs>
        <w:jc w:val="center"/>
        <w:rPr>
          <w:b/>
          <w:sz w:val="36"/>
          <w:u w:val="single"/>
        </w:rPr>
      </w:pPr>
    </w:p>
    <w:p w14:paraId="0CDB03F8" w14:textId="7099C729" w:rsidR="00BC0F84" w:rsidRDefault="00BC0F84" w:rsidP="00D66A77">
      <w:pPr>
        <w:tabs>
          <w:tab w:val="right" w:pos="8505"/>
        </w:tabs>
        <w:rPr>
          <w:sz w:val="28"/>
          <w:szCs w:val="28"/>
        </w:rPr>
      </w:pPr>
      <w:r w:rsidRPr="00011BCF">
        <w:rPr>
          <w:b/>
          <w:sz w:val="28"/>
          <w:szCs w:val="28"/>
        </w:rPr>
        <w:t>DUE:</w:t>
      </w:r>
      <w:r w:rsidR="00585870">
        <w:rPr>
          <w:b/>
          <w:sz w:val="28"/>
          <w:szCs w:val="28"/>
        </w:rPr>
        <w:t xml:space="preserve"> </w:t>
      </w:r>
      <w:r w:rsidR="00880DA7">
        <w:rPr>
          <w:sz w:val="28"/>
          <w:szCs w:val="28"/>
        </w:rPr>
        <w:t>Please refer to</w:t>
      </w:r>
      <w:r w:rsidR="00D26E1F" w:rsidRPr="00D66A77">
        <w:rPr>
          <w:sz w:val="28"/>
          <w:szCs w:val="28"/>
        </w:rPr>
        <w:t xml:space="preserve"> LMS</w:t>
      </w:r>
    </w:p>
    <w:p w14:paraId="4933FB50" w14:textId="77777777" w:rsidR="003069F0" w:rsidRDefault="003069F0" w:rsidP="00D66A77">
      <w:pPr>
        <w:tabs>
          <w:tab w:val="right" w:pos="8505"/>
        </w:tabs>
        <w:rPr>
          <w:sz w:val="28"/>
          <w:szCs w:val="28"/>
        </w:rPr>
      </w:pPr>
    </w:p>
    <w:p w14:paraId="6A3D0B12" w14:textId="77777777" w:rsidR="003069F0" w:rsidRPr="00D4127E" w:rsidRDefault="003069F0" w:rsidP="00D66A77">
      <w:pPr>
        <w:tabs>
          <w:tab w:val="right" w:pos="8505"/>
        </w:tabs>
        <w:rPr>
          <w:sz w:val="28"/>
          <w:szCs w:val="28"/>
        </w:rPr>
      </w:pPr>
      <w:r w:rsidRPr="00D4127E">
        <w:rPr>
          <w:sz w:val="28"/>
          <w:szCs w:val="28"/>
        </w:rPr>
        <w:t>If you are unsure of anything, you need to get clarification early. So read this document very carefully.</w:t>
      </w:r>
    </w:p>
    <w:p w14:paraId="42DE97AB" w14:textId="77777777" w:rsidR="00D66A77" w:rsidRPr="00D4127E" w:rsidRDefault="00D66A77" w:rsidP="00D66A77">
      <w:pPr>
        <w:tabs>
          <w:tab w:val="right" w:pos="8505"/>
        </w:tabs>
        <w:rPr>
          <w:b/>
        </w:rPr>
      </w:pPr>
    </w:p>
    <w:p w14:paraId="706D44B3" w14:textId="77777777" w:rsidR="00CD47E0" w:rsidRPr="00D4127E" w:rsidRDefault="00D66A77" w:rsidP="00D66A77">
      <w:pPr>
        <w:tabs>
          <w:tab w:val="right" w:pos="8505"/>
        </w:tabs>
        <w:rPr>
          <w:b/>
        </w:rPr>
      </w:pPr>
      <w:r w:rsidRPr="00D4127E">
        <w:rPr>
          <w:b/>
        </w:rPr>
        <w:t>OBJECTIVES:</w:t>
      </w:r>
    </w:p>
    <w:p w14:paraId="2AF16F1B" w14:textId="77777777" w:rsidR="00D66A77" w:rsidRPr="00D4127E" w:rsidRDefault="00D66A77" w:rsidP="00D66A77">
      <w:pPr>
        <w:pStyle w:val="ListParagraph"/>
        <w:numPr>
          <w:ilvl w:val="0"/>
          <w:numId w:val="7"/>
        </w:numPr>
        <w:tabs>
          <w:tab w:val="right" w:pos="8505"/>
        </w:tabs>
      </w:pPr>
      <w:r w:rsidRPr="00D4127E">
        <w:t>Construct algorithms to solve problems using a combination of sequence, selection and iteration</w:t>
      </w:r>
      <w:r w:rsidR="00EA2F2A" w:rsidRPr="00D4127E">
        <w:t xml:space="preserve"> constructs</w:t>
      </w:r>
      <w:r w:rsidRPr="00D4127E">
        <w:t xml:space="preserve">. </w:t>
      </w:r>
    </w:p>
    <w:p w14:paraId="0B401DD4" w14:textId="77777777" w:rsidR="00150E44" w:rsidRPr="00D4127E" w:rsidRDefault="00150E44" w:rsidP="00150E44">
      <w:pPr>
        <w:pStyle w:val="ListParagraph"/>
        <w:numPr>
          <w:ilvl w:val="0"/>
          <w:numId w:val="7"/>
        </w:numPr>
        <w:tabs>
          <w:tab w:val="right" w:pos="8505"/>
        </w:tabs>
      </w:pPr>
      <w:r w:rsidRPr="00D4127E">
        <w:t xml:space="preserve">Implement such algorithms in a common programming language, </w:t>
      </w:r>
      <w:r w:rsidRPr="00D4127E">
        <w:rPr>
          <w:b/>
          <w:i/>
        </w:rPr>
        <w:t>C</w:t>
      </w:r>
      <w:r w:rsidRPr="00D4127E">
        <w:t xml:space="preserve">. </w:t>
      </w:r>
    </w:p>
    <w:p w14:paraId="35C4F847" w14:textId="77777777" w:rsidR="009E7FFA" w:rsidRPr="00D4127E" w:rsidRDefault="009E7FFA" w:rsidP="00D66A77">
      <w:pPr>
        <w:pStyle w:val="ListParagraph"/>
        <w:numPr>
          <w:ilvl w:val="0"/>
          <w:numId w:val="7"/>
        </w:numPr>
        <w:tabs>
          <w:tab w:val="right" w:pos="8505"/>
        </w:tabs>
      </w:pPr>
      <w:r w:rsidRPr="00D4127E">
        <w:t>Read/write data to</w:t>
      </w:r>
      <w:r w:rsidR="00783F8B" w:rsidRPr="00D4127E">
        <w:t>/from</w:t>
      </w:r>
      <w:r w:rsidRPr="00D4127E">
        <w:t xml:space="preserve"> files</w:t>
      </w:r>
      <w:r w:rsidR="00B310C1" w:rsidRPr="00D4127E">
        <w:t>.</w:t>
      </w:r>
    </w:p>
    <w:p w14:paraId="6075805A" w14:textId="77777777" w:rsidR="009E7FFA" w:rsidRPr="00D4127E" w:rsidRDefault="009E7FFA" w:rsidP="00D66A77">
      <w:pPr>
        <w:pStyle w:val="ListParagraph"/>
        <w:numPr>
          <w:ilvl w:val="0"/>
          <w:numId w:val="7"/>
        </w:numPr>
        <w:tabs>
          <w:tab w:val="right" w:pos="8505"/>
        </w:tabs>
      </w:pPr>
      <w:r w:rsidRPr="00D4127E">
        <w:t>Use arrays of records (structs)</w:t>
      </w:r>
      <w:r w:rsidR="00B310C1" w:rsidRPr="00D4127E">
        <w:t>.</w:t>
      </w:r>
    </w:p>
    <w:p w14:paraId="16C9DE41" w14:textId="77777777" w:rsidR="00150E44" w:rsidRPr="00D4127E" w:rsidRDefault="00150E44" w:rsidP="00D66A77">
      <w:pPr>
        <w:pStyle w:val="ListParagraph"/>
        <w:numPr>
          <w:ilvl w:val="0"/>
          <w:numId w:val="7"/>
        </w:numPr>
        <w:tabs>
          <w:tab w:val="right" w:pos="8505"/>
        </w:tabs>
      </w:pPr>
      <w:r w:rsidRPr="00D4127E">
        <w:t>Search arrays of records</w:t>
      </w:r>
      <w:r w:rsidR="00B310C1" w:rsidRPr="00D4127E">
        <w:t>.</w:t>
      </w:r>
    </w:p>
    <w:p w14:paraId="59602A1F" w14:textId="77777777" w:rsidR="00D66A77" w:rsidRPr="00D4127E" w:rsidRDefault="00D66A77" w:rsidP="00D66A77">
      <w:pPr>
        <w:pStyle w:val="ListParagraph"/>
        <w:numPr>
          <w:ilvl w:val="0"/>
          <w:numId w:val="7"/>
        </w:numPr>
        <w:tabs>
          <w:tab w:val="right" w:pos="8505"/>
        </w:tabs>
      </w:pPr>
      <w:r w:rsidRPr="00D4127E">
        <w:t>Apply the methodology of top-down design to the construction of solutions and implement these solutions in a modular way.</w:t>
      </w:r>
    </w:p>
    <w:p w14:paraId="593CBE2D" w14:textId="77777777" w:rsidR="00D66A77" w:rsidRPr="00D4127E" w:rsidRDefault="00D66A77" w:rsidP="00D66A77">
      <w:pPr>
        <w:tabs>
          <w:tab w:val="right" w:pos="8505"/>
        </w:tabs>
      </w:pPr>
    </w:p>
    <w:p w14:paraId="0A58B92A" w14:textId="77777777" w:rsidR="002F0DAD" w:rsidRPr="00D4127E" w:rsidRDefault="002F0DAD" w:rsidP="00D66A77">
      <w:pPr>
        <w:tabs>
          <w:tab w:val="right" w:pos="8505"/>
        </w:tabs>
        <w:rPr>
          <w:b/>
        </w:rPr>
      </w:pPr>
      <w:r w:rsidRPr="00D4127E">
        <w:rPr>
          <w:b/>
        </w:rPr>
        <w:t>PREREQUISITES:</w:t>
      </w:r>
    </w:p>
    <w:p w14:paraId="08C43A8E" w14:textId="77777777" w:rsidR="002F0DAD" w:rsidRPr="00D4127E" w:rsidRDefault="002F0DAD" w:rsidP="002F0DAD">
      <w:pPr>
        <w:pStyle w:val="ListParagraph"/>
        <w:numPr>
          <w:ilvl w:val="0"/>
          <w:numId w:val="11"/>
        </w:numPr>
        <w:tabs>
          <w:tab w:val="right" w:pos="8505"/>
        </w:tabs>
      </w:pPr>
      <w:r w:rsidRPr="00D4127E">
        <w:t>Assignment 1 has been attempted, even if not submitted.</w:t>
      </w:r>
    </w:p>
    <w:p w14:paraId="6B071933" w14:textId="0423B065" w:rsidR="002F0DAD" w:rsidRDefault="002F0DAD" w:rsidP="002F0DAD">
      <w:pPr>
        <w:pStyle w:val="ListParagraph"/>
        <w:numPr>
          <w:ilvl w:val="0"/>
          <w:numId w:val="11"/>
        </w:numPr>
        <w:tabs>
          <w:tab w:val="right" w:pos="8505"/>
        </w:tabs>
      </w:pPr>
      <w:r w:rsidRPr="00D4127E">
        <w:t>All lab exercises for</w:t>
      </w:r>
      <w:r>
        <w:t xml:space="preserve"> </w:t>
      </w:r>
      <w:r w:rsidR="001955C8">
        <w:t xml:space="preserve">modular programming, </w:t>
      </w:r>
      <w:r>
        <w:t>arrays</w:t>
      </w:r>
      <w:r w:rsidR="003C0906">
        <w:t>, Files and Data Structures</w:t>
      </w:r>
      <w:r>
        <w:t xml:space="preserve"> have been completed</w:t>
      </w:r>
    </w:p>
    <w:p w14:paraId="09FFBDC4" w14:textId="77777777" w:rsidR="002F0DAD" w:rsidRDefault="002F0DAD" w:rsidP="00D66A77">
      <w:pPr>
        <w:tabs>
          <w:tab w:val="right" w:pos="8505"/>
        </w:tabs>
        <w:rPr>
          <w:b/>
        </w:rPr>
      </w:pPr>
    </w:p>
    <w:p w14:paraId="331FB28A" w14:textId="77777777" w:rsidR="00D66A77" w:rsidRPr="00D66A77" w:rsidRDefault="00D66A77" w:rsidP="00D66A77">
      <w:pPr>
        <w:tabs>
          <w:tab w:val="right" w:pos="8505"/>
        </w:tabs>
        <w:rPr>
          <w:b/>
        </w:rPr>
      </w:pPr>
      <w:r w:rsidRPr="00D66A77">
        <w:rPr>
          <w:b/>
        </w:rPr>
        <w:t>Worth:</w:t>
      </w:r>
    </w:p>
    <w:p w14:paraId="621123A9" w14:textId="77777777" w:rsidR="002606B1" w:rsidRDefault="009E7FFA" w:rsidP="00D66A77">
      <w:pPr>
        <w:tabs>
          <w:tab w:val="right" w:pos="8505"/>
        </w:tabs>
      </w:pPr>
      <w:r>
        <w:t>This assignment is worth 2</w:t>
      </w:r>
      <w:r w:rsidR="00CD47E0">
        <w:t xml:space="preserve">0% of the total assessment for the unit. </w:t>
      </w:r>
    </w:p>
    <w:p w14:paraId="4691E7D4" w14:textId="77777777" w:rsidR="006F7580" w:rsidRDefault="006F7580" w:rsidP="006F7580">
      <w:pPr>
        <w:tabs>
          <w:tab w:val="right" w:pos="8505"/>
        </w:tabs>
        <w:jc w:val="center"/>
      </w:pPr>
      <w:r>
        <w:rPr>
          <w:b/>
          <w:noProof/>
          <w:lang w:val="en-GB" w:eastAsia="en-GB"/>
        </w:rPr>
        <mc:AlternateContent>
          <mc:Choice Requires="wps">
            <w:drawing>
              <wp:anchor distT="0" distB="0" distL="114300" distR="114300" simplePos="0" relativeHeight="251659264" behindDoc="0" locked="0" layoutInCell="1" allowOverlap="1" wp14:anchorId="190403E2" wp14:editId="4A15B10B">
                <wp:simplePos x="0" y="0"/>
                <wp:positionH relativeFrom="column">
                  <wp:posOffset>143510</wp:posOffset>
                </wp:positionH>
                <wp:positionV relativeFrom="paragraph">
                  <wp:posOffset>128270</wp:posOffset>
                </wp:positionV>
                <wp:extent cx="5549900" cy="1066800"/>
                <wp:effectExtent l="0" t="0" r="12700"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9900" cy="1066800"/>
                        </a:xfrm>
                        <a:prstGeom prst="roundRect">
                          <a:avLst>
                            <a:gd name="adj" fmla="val 16667"/>
                          </a:avLst>
                        </a:prstGeom>
                        <a:solidFill>
                          <a:srgbClr val="FFFFFF"/>
                        </a:solidFill>
                        <a:ln w="9525">
                          <a:solidFill>
                            <a:srgbClr val="000000"/>
                          </a:solidFill>
                          <a:round/>
                          <a:headEnd/>
                          <a:tailEnd/>
                        </a:ln>
                      </wps:spPr>
                      <wps:txbx>
                        <w:txbxContent>
                          <w:p w14:paraId="4B52C3B8" w14:textId="77777777" w:rsidR="006F7580" w:rsidRPr="002F7F0B" w:rsidRDefault="006F7580" w:rsidP="006F7580">
                            <w:pPr>
                              <w:jc w:val="center"/>
                              <w:rPr>
                                <w:rFonts w:ascii="Calibri" w:hAnsi="Calibri"/>
                                <w:sz w:val="28"/>
                                <w:szCs w:val="28"/>
                              </w:rPr>
                            </w:pPr>
                            <w:r>
                              <w:rPr>
                                <w:rFonts w:ascii="Calibri" w:hAnsi="Calibri"/>
                                <w:sz w:val="28"/>
                                <w:szCs w:val="28"/>
                              </w:rPr>
                              <w:t xml:space="preserve">This is an individual assignment and must be completed </w:t>
                            </w:r>
                            <w:r w:rsidR="00BB121B">
                              <w:rPr>
                                <w:rFonts w:ascii="Calibri" w:hAnsi="Calibri"/>
                                <w:sz w:val="28"/>
                                <w:szCs w:val="28"/>
                              </w:rPr>
                              <w:t>by you alone</w:t>
                            </w:r>
                            <w:r w:rsidRPr="002F7F0B">
                              <w:rPr>
                                <w:rFonts w:ascii="Calibri" w:hAnsi="Calibri"/>
                                <w:sz w:val="28"/>
                                <w:szCs w:val="28"/>
                              </w:rPr>
                              <w:t>.</w:t>
                            </w:r>
                            <w:r>
                              <w:rPr>
                                <w:rFonts w:ascii="Calibri" w:hAnsi="Calibri"/>
                                <w:sz w:val="28"/>
                                <w:szCs w:val="28"/>
                              </w:rPr>
                              <w:t xml:space="preserve">  Any unauthorised collaboration</w:t>
                            </w:r>
                            <w:r w:rsidR="00BB121B">
                              <w:rPr>
                                <w:rFonts w:ascii="Calibri" w:hAnsi="Calibri"/>
                                <w:sz w:val="28"/>
                                <w:szCs w:val="28"/>
                              </w:rPr>
                              <w:t>/collusion</w:t>
                            </w:r>
                            <w:r>
                              <w:rPr>
                                <w:rFonts w:ascii="Calibri" w:hAnsi="Calibri"/>
                                <w:sz w:val="28"/>
                                <w:szCs w:val="28"/>
                              </w:rPr>
                              <w:t xml:space="preserve"> may be subject to investigation and result in penalties if found to be in breach of University policy.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oundrect w14:anchorId="190403E2" id="AutoShape 4" o:spid="_x0000_s1026" style="position:absolute;left:0;text-align:left;margin-left:11.3pt;margin-top:10.1pt;width:437pt;height: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">
                <v:textbox>
                  <w:txbxContent>
                    <w:p w14:paraId="4B52C3B8" w14:textId="77777777" w:rsidR="006F7580" w:rsidRPr="002F7F0B" w:rsidRDefault="006F7580" w:rsidP="006F7580">
                      <w:pPr>
                        <w:jc w:val="center"/>
                        <w:rPr>
                          <w:rFonts w:ascii="Calibri" w:hAnsi="Calibri"/>
                          <w:sz w:val="28"/>
                          <w:szCs w:val="28"/>
                        </w:rPr>
                      </w:pPr>
                      <w:r>
                        <w:rPr>
                          <w:rFonts w:ascii="Calibri" w:hAnsi="Calibri"/>
                          <w:sz w:val="28"/>
                          <w:szCs w:val="28"/>
                        </w:rPr>
                        <w:t xml:space="preserve">This is an individual assignment and must be completed </w:t>
                      </w:r>
                      <w:r w:rsidR="00BB121B">
                        <w:rPr>
                          <w:rFonts w:ascii="Calibri" w:hAnsi="Calibri"/>
                          <w:sz w:val="28"/>
                          <w:szCs w:val="28"/>
                        </w:rPr>
                        <w:t>by you alone</w:t>
                      </w:r>
                      <w:r w:rsidRPr="002F7F0B">
                        <w:rPr>
                          <w:rFonts w:ascii="Calibri" w:hAnsi="Calibri"/>
                          <w:sz w:val="28"/>
                          <w:szCs w:val="28"/>
                        </w:rPr>
                        <w:t>.</w:t>
                      </w:r>
                      <w:r>
                        <w:rPr>
                          <w:rFonts w:ascii="Calibri" w:hAnsi="Calibri"/>
                          <w:sz w:val="28"/>
                          <w:szCs w:val="28"/>
                        </w:rPr>
                        <w:t xml:space="preserve">  Any unauthorised collaboration</w:t>
                      </w:r>
                      <w:r w:rsidR="00BB121B">
                        <w:rPr>
                          <w:rFonts w:ascii="Calibri" w:hAnsi="Calibri"/>
                          <w:sz w:val="28"/>
                          <w:szCs w:val="28"/>
                        </w:rPr>
                        <w:t>/collusion</w:t>
                      </w:r>
                      <w:r>
                        <w:rPr>
                          <w:rFonts w:ascii="Calibri" w:hAnsi="Calibri"/>
                          <w:sz w:val="28"/>
                          <w:szCs w:val="28"/>
                        </w:rPr>
                        <w:t xml:space="preserve"> may be subject to investigation and result in penalties if found to be in breach of University policy.</w:t>
                      </w:r>
                    </w:p>
                  </w:txbxContent>
                </v:textbox>
              </v:roundrect>
            </w:pict>
          </mc:Fallback>
        </mc:AlternateContent>
      </w:r>
    </w:p>
    <w:p w14:paraId="66779D42" w14:textId="77777777" w:rsidR="006F7580" w:rsidRDefault="006F7580" w:rsidP="006F7580">
      <w:pPr>
        <w:tabs>
          <w:tab w:val="right" w:pos="8505"/>
        </w:tabs>
        <w:jc w:val="center"/>
      </w:pPr>
    </w:p>
    <w:p w14:paraId="15D8E6BD" w14:textId="77777777" w:rsidR="006F7580" w:rsidRDefault="006F7580" w:rsidP="006F7580">
      <w:pPr>
        <w:tabs>
          <w:tab w:val="right" w:pos="8505"/>
        </w:tabs>
        <w:jc w:val="center"/>
      </w:pPr>
    </w:p>
    <w:p w14:paraId="3D189A81" w14:textId="77777777" w:rsidR="006F7580" w:rsidRDefault="006F7580" w:rsidP="006F7580">
      <w:pPr>
        <w:tabs>
          <w:tab w:val="right" w:pos="8505"/>
        </w:tabs>
        <w:jc w:val="center"/>
      </w:pPr>
    </w:p>
    <w:p w14:paraId="73EC2964" w14:textId="77777777" w:rsidR="006F7580" w:rsidRDefault="006F7580" w:rsidP="006F7580">
      <w:pPr>
        <w:tabs>
          <w:tab w:val="right" w:pos="8505"/>
        </w:tabs>
        <w:jc w:val="center"/>
      </w:pPr>
    </w:p>
    <w:p w14:paraId="45FCDC10" w14:textId="77777777" w:rsidR="00BC0F84" w:rsidRDefault="00BC0F84">
      <w:pPr>
        <w:tabs>
          <w:tab w:val="right" w:pos="8505"/>
        </w:tabs>
        <w:jc w:val="center"/>
        <w:rPr>
          <w:b/>
          <w:lang w:val="en-GB"/>
        </w:rPr>
      </w:pPr>
    </w:p>
    <w:p w14:paraId="109319AC" w14:textId="77777777" w:rsidR="00D66A77" w:rsidRDefault="00D66A77" w:rsidP="00D66A77">
      <w:pPr>
        <w:tabs>
          <w:tab w:val="right" w:pos="8505"/>
        </w:tabs>
        <w:rPr>
          <w:b/>
          <w:bCs/>
          <w:lang w:val="en-GB"/>
        </w:rPr>
      </w:pPr>
    </w:p>
    <w:p w14:paraId="0C3B64B2" w14:textId="77777777" w:rsidR="00000158" w:rsidRDefault="00000158">
      <w:pPr>
        <w:suppressAutoHyphens w:val="0"/>
        <w:rPr>
          <w:b/>
          <w:bCs/>
          <w:lang w:val="en-GB"/>
        </w:rPr>
      </w:pPr>
      <w:r>
        <w:rPr>
          <w:b/>
          <w:bCs/>
          <w:lang w:val="en-GB"/>
        </w:rPr>
        <w:br w:type="page"/>
      </w:r>
    </w:p>
    <w:p w14:paraId="764C9660" w14:textId="39B913DA" w:rsidR="00BC0F84" w:rsidRPr="00D66A77" w:rsidRDefault="00BC0F84" w:rsidP="00D66A77">
      <w:pPr>
        <w:tabs>
          <w:tab w:val="right" w:pos="8505"/>
        </w:tabs>
        <w:rPr>
          <w:b/>
          <w:bCs/>
          <w:lang w:val="en-GB"/>
        </w:rPr>
      </w:pPr>
      <w:r w:rsidRPr="00D66A77">
        <w:rPr>
          <w:b/>
          <w:bCs/>
          <w:lang w:val="en-GB"/>
        </w:rPr>
        <w:lastRenderedPageBreak/>
        <w:t>General Submission Guidelines</w:t>
      </w:r>
      <w:r w:rsidR="00BD01D8">
        <w:rPr>
          <w:b/>
          <w:bCs/>
          <w:lang w:val="en-GB"/>
        </w:rPr>
        <w:t>:</w:t>
      </w:r>
    </w:p>
    <w:p w14:paraId="5A415D46" w14:textId="675797C2" w:rsidR="0072798D" w:rsidRPr="000B121E" w:rsidRDefault="00D66A77" w:rsidP="00175321">
      <w:pPr>
        <w:tabs>
          <w:tab w:val="right" w:pos="8505"/>
        </w:tabs>
        <w:rPr>
          <w:bCs/>
          <w:color w:val="FF0000"/>
          <w:lang w:val="en-GB"/>
        </w:rPr>
      </w:pPr>
      <w:r w:rsidRPr="000B121E">
        <w:rPr>
          <w:bCs/>
          <w:color w:val="FF0000"/>
          <w:lang w:val="en-GB"/>
        </w:rPr>
        <w:t>Failure to adhere to these guidelines will result in marks being lost or a fail grade being awarded.</w:t>
      </w:r>
    </w:p>
    <w:p w14:paraId="18A41A6D" w14:textId="77777777" w:rsidR="00865584" w:rsidRDefault="009264BF" w:rsidP="00D66A77">
      <w:pPr>
        <w:numPr>
          <w:ilvl w:val="1"/>
          <w:numId w:val="2"/>
        </w:numPr>
        <w:tabs>
          <w:tab w:val="left" w:pos="567"/>
          <w:tab w:val="right" w:pos="8505"/>
        </w:tabs>
        <w:ind w:left="283"/>
      </w:pPr>
      <w:r>
        <w:t>Your assignment</w:t>
      </w:r>
      <w:r w:rsidRPr="00BC0F84">
        <w:rPr>
          <w:b/>
        </w:rPr>
        <w:t xml:space="preserve"> MUST</w:t>
      </w:r>
      <w:r w:rsidRPr="00BC0F84">
        <w:t xml:space="preserve"> </w:t>
      </w:r>
      <w:r>
        <w:t>be submitted via LMS containing ALL sections.</w:t>
      </w:r>
    </w:p>
    <w:p w14:paraId="6A9692D3" w14:textId="77777777" w:rsidR="00865584" w:rsidRDefault="00865584" w:rsidP="00D66A77">
      <w:pPr>
        <w:numPr>
          <w:ilvl w:val="1"/>
          <w:numId w:val="2"/>
        </w:numPr>
        <w:tabs>
          <w:tab w:val="left" w:pos="567"/>
          <w:tab w:val="right" w:pos="8505"/>
        </w:tabs>
        <w:ind w:left="283"/>
      </w:pPr>
      <w:r w:rsidRPr="006819B6">
        <w:rPr>
          <w:u w:val="single"/>
        </w:rPr>
        <w:t>To be accepted and receive marks</w:t>
      </w:r>
      <w:r>
        <w:t xml:space="preserve">, your submission </w:t>
      </w:r>
      <w:r w:rsidRPr="006819B6">
        <w:rPr>
          <w:b/>
        </w:rPr>
        <w:t xml:space="preserve">must </w:t>
      </w:r>
      <w:r>
        <w:t>meet the following criteria:</w:t>
      </w:r>
    </w:p>
    <w:p w14:paraId="27B74789" w14:textId="36B8634C" w:rsidR="00A97BF1" w:rsidRDefault="00A97BF1" w:rsidP="00D66A77">
      <w:pPr>
        <w:numPr>
          <w:ilvl w:val="3"/>
          <w:numId w:val="2"/>
        </w:numPr>
        <w:tabs>
          <w:tab w:val="clear" w:pos="1134"/>
          <w:tab w:val="left" w:pos="567"/>
          <w:tab w:val="num" w:pos="850"/>
          <w:tab w:val="right" w:pos="8505"/>
        </w:tabs>
        <w:ind w:left="850"/>
      </w:pPr>
      <w:r>
        <w:t xml:space="preserve">Create a folder named ICT159_StudentID_Surname_Assignment2 where </w:t>
      </w:r>
      <w:proofErr w:type="spellStart"/>
      <w:r>
        <w:t>StudentID</w:t>
      </w:r>
      <w:proofErr w:type="spellEnd"/>
      <w:r>
        <w:t xml:space="preserve"> and </w:t>
      </w:r>
      <w:r>
        <w:rPr>
          <w:i/>
        </w:rPr>
        <w:t xml:space="preserve">Surname </w:t>
      </w:r>
      <w:r>
        <w:t xml:space="preserve">are respectively your student ID and your surname. </w:t>
      </w:r>
    </w:p>
    <w:p w14:paraId="5786043F" w14:textId="77777777" w:rsidR="00A97BF1" w:rsidRDefault="00A97BF1" w:rsidP="00D66A77">
      <w:pPr>
        <w:numPr>
          <w:ilvl w:val="3"/>
          <w:numId w:val="2"/>
        </w:numPr>
        <w:tabs>
          <w:tab w:val="clear" w:pos="1134"/>
          <w:tab w:val="left" w:pos="567"/>
          <w:tab w:val="num" w:pos="850"/>
          <w:tab w:val="right" w:pos="8505"/>
        </w:tabs>
        <w:ind w:left="850"/>
      </w:pPr>
      <w:r>
        <w:t xml:space="preserve">Underneath the subfolder ICT159_StudentID_Surname_Assignment2, </w:t>
      </w:r>
    </w:p>
    <w:p w14:paraId="029A84B7" w14:textId="29300D58" w:rsidR="00A97BF1" w:rsidRPr="00D4127E" w:rsidRDefault="00A97BF1" w:rsidP="003871CF">
      <w:pPr>
        <w:numPr>
          <w:ilvl w:val="4"/>
          <w:numId w:val="2"/>
        </w:numPr>
        <w:tabs>
          <w:tab w:val="left" w:pos="567"/>
          <w:tab w:val="right" w:pos="8505"/>
        </w:tabs>
      </w:pPr>
      <w:r w:rsidRPr="00D4127E">
        <w:t xml:space="preserve">Create a subfolder named Code, which will contain all the program files (.c, .h) you created, any data file that your program is using), and the executable file. </w:t>
      </w:r>
    </w:p>
    <w:p w14:paraId="19BE1E2F" w14:textId="7CCA4677" w:rsidR="00DE5A09" w:rsidRPr="00D4127E" w:rsidRDefault="00A97BF1" w:rsidP="00A97BF1">
      <w:pPr>
        <w:numPr>
          <w:ilvl w:val="4"/>
          <w:numId w:val="2"/>
        </w:numPr>
        <w:tabs>
          <w:tab w:val="left" w:pos="567"/>
          <w:tab w:val="right" w:pos="8505"/>
        </w:tabs>
      </w:pPr>
      <w:r w:rsidRPr="00D4127E">
        <w:t>A</w:t>
      </w:r>
      <w:r w:rsidR="00DE5A09" w:rsidRPr="00D4127E">
        <w:t xml:space="preserve"> single</w:t>
      </w:r>
      <w:r w:rsidR="00842714" w:rsidRPr="00D4127E">
        <w:t xml:space="preserve"> document according to </w:t>
      </w:r>
      <w:r w:rsidR="001955C8">
        <w:t>the</w:t>
      </w:r>
      <w:r w:rsidR="00CA5A07" w:rsidRPr="00D4127E">
        <w:t xml:space="preserve"> supplied template</w:t>
      </w:r>
      <w:r w:rsidR="00842714" w:rsidRPr="00D4127E">
        <w:t xml:space="preserve"> </w:t>
      </w:r>
      <w:r w:rsidR="00D80539" w:rsidRPr="00D4127E">
        <w:t>in</w:t>
      </w:r>
      <w:r w:rsidR="00842714" w:rsidRPr="00D4127E">
        <w:rPr>
          <w:b/>
        </w:rPr>
        <w:t xml:space="preserve"> </w:t>
      </w:r>
      <w:r w:rsidR="00842714" w:rsidRPr="00D4127E">
        <w:t>.DOCX</w:t>
      </w:r>
      <w:r w:rsidR="00D80539" w:rsidRPr="00D4127E">
        <w:t xml:space="preserve"> </w:t>
      </w:r>
      <w:r w:rsidR="002F6C4C" w:rsidRPr="00D4127E">
        <w:t xml:space="preserve"> or .PDF </w:t>
      </w:r>
      <w:r w:rsidR="00D80539" w:rsidRPr="00D4127E">
        <w:t>format</w:t>
      </w:r>
      <w:r w:rsidR="00922AD1" w:rsidRPr="00D4127E">
        <w:t xml:space="preserve"> (</w:t>
      </w:r>
      <w:r w:rsidR="00BD01D8" w:rsidRPr="00D4127E">
        <w:t>ICT159</w:t>
      </w:r>
      <w:r w:rsidR="00880DA7" w:rsidRPr="00D4127E">
        <w:t>_StudentID</w:t>
      </w:r>
      <w:r w:rsidR="001955C8">
        <w:t>_</w:t>
      </w:r>
      <w:r w:rsidR="00880DA7" w:rsidRPr="00D4127E">
        <w:t>Surname</w:t>
      </w:r>
      <w:r w:rsidR="009E7FFA" w:rsidRPr="00D4127E">
        <w:t>Assignment2</w:t>
      </w:r>
      <w:r w:rsidR="00922AD1" w:rsidRPr="00D4127E">
        <w:t>.docx</w:t>
      </w:r>
      <w:r w:rsidR="002F6C4C" w:rsidRPr="00D4127E">
        <w:t xml:space="preserve"> or </w:t>
      </w:r>
      <w:r w:rsidR="00BD01D8" w:rsidRPr="00D4127E">
        <w:t>ICT15</w:t>
      </w:r>
      <w:r w:rsidR="00880DA7" w:rsidRPr="00D4127E">
        <w:t>_StudentID</w:t>
      </w:r>
      <w:r w:rsidR="001955C8">
        <w:t>_</w:t>
      </w:r>
      <w:r w:rsidR="00880DA7" w:rsidRPr="00D4127E">
        <w:t>SurnameAssignment2</w:t>
      </w:r>
      <w:r w:rsidR="002F6C4C" w:rsidRPr="00D4127E">
        <w:t>.pdf</w:t>
      </w:r>
      <w:r w:rsidR="00CA5A07" w:rsidRPr="00D4127E">
        <w:t>).</w:t>
      </w:r>
    </w:p>
    <w:p w14:paraId="56156E10" w14:textId="0EC26D84" w:rsidR="009264BF" w:rsidRPr="00D4127E" w:rsidRDefault="00617690" w:rsidP="00A97BF1">
      <w:pPr>
        <w:numPr>
          <w:ilvl w:val="4"/>
          <w:numId w:val="2"/>
        </w:numPr>
        <w:tabs>
          <w:tab w:val="left" w:pos="567"/>
          <w:tab w:val="right" w:pos="8505"/>
        </w:tabs>
      </w:pPr>
      <w:r w:rsidRPr="00D4127E">
        <w:t>Nothing else that is not asked for</w:t>
      </w:r>
      <w:r w:rsidR="00A97BF1" w:rsidRPr="00D4127E">
        <w:t>.</w:t>
      </w:r>
    </w:p>
    <w:p w14:paraId="53F024D6" w14:textId="3EEEEA42" w:rsidR="00A97BF1" w:rsidRDefault="00A97BF1" w:rsidP="00A97BF1">
      <w:pPr>
        <w:numPr>
          <w:ilvl w:val="2"/>
          <w:numId w:val="2"/>
        </w:numPr>
        <w:tabs>
          <w:tab w:val="left" w:pos="567"/>
          <w:tab w:val="right" w:pos="8505"/>
        </w:tabs>
      </w:pPr>
      <w:r w:rsidRPr="00D4127E">
        <w:t>Once done, compress the folder ICT159_StudentID_Surname_Assignment2</w:t>
      </w:r>
      <w:r>
        <w:t xml:space="preserve"> to obtain a file named ICT159_StudentID_Surname_Assignment2.zip. Upload to LMS the compressed file ICT159_StudentID_Surname_Assignment2.zip.</w:t>
      </w:r>
      <w:r w:rsidR="001955C8">
        <w:t xml:space="preserve"> You  must use zip, no other compression format will be accepted</w:t>
      </w:r>
    </w:p>
    <w:p w14:paraId="0F2C4397" w14:textId="64D727A8" w:rsidR="00617690" w:rsidRPr="00A97BF1" w:rsidRDefault="00F7529C" w:rsidP="00A97BF1">
      <w:pPr>
        <w:numPr>
          <w:ilvl w:val="3"/>
          <w:numId w:val="2"/>
        </w:numPr>
        <w:tabs>
          <w:tab w:val="left" w:pos="567"/>
          <w:tab w:val="right" w:pos="8505"/>
        </w:tabs>
        <w:ind w:left="850"/>
        <w:rPr>
          <w:b/>
        </w:rPr>
      </w:pPr>
      <w:r w:rsidRPr="000D30C7">
        <w:rPr>
          <w:b/>
        </w:rPr>
        <w:t xml:space="preserve">Once you have submitted, log out of LMS, then log back in and check that your </w:t>
      </w:r>
      <w:r w:rsidR="004261E4">
        <w:rPr>
          <w:b/>
        </w:rPr>
        <w:t xml:space="preserve">assignment </w:t>
      </w:r>
      <w:r w:rsidRPr="000D30C7">
        <w:rPr>
          <w:b/>
        </w:rPr>
        <w:t>submission is there.</w:t>
      </w:r>
    </w:p>
    <w:p w14:paraId="3029C149" w14:textId="77777777" w:rsidR="009264BF" w:rsidRDefault="0074774A" w:rsidP="00D66A77">
      <w:pPr>
        <w:numPr>
          <w:ilvl w:val="1"/>
          <w:numId w:val="2"/>
        </w:numPr>
        <w:tabs>
          <w:tab w:val="left" w:pos="567"/>
          <w:tab w:val="right" w:pos="8505"/>
        </w:tabs>
        <w:ind w:left="283"/>
      </w:pPr>
      <w:r>
        <w:t>The non-source code parts of the assignment</w:t>
      </w:r>
      <w:r w:rsidR="009264BF">
        <w:t xml:space="preserve"> must be word processed and proof read: no hand written work will be accepted.</w:t>
      </w:r>
    </w:p>
    <w:p w14:paraId="53E37905" w14:textId="77777777" w:rsidR="00A97BF1" w:rsidRDefault="009264BF" w:rsidP="00A97BF1">
      <w:pPr>
        <w:numPr>
          <w:ilvl w:val="1"/>
          <w:numId w:val="2"/>
        </w:numPr>
        <w:tabs>
          <w:tab w:val="left" w:pos="567"/>
          <w:tab w:val="right" w:pos="8505"/>
        </w:tabs>
        <w:ind w:left="283"/>
      </w:pPr>
      <w:r w:rsidRPr="00C4684B">
        <w:rPr>
          <w:b/>
        </w:rPr>
        <w:t xml:space="preserve">Students </w:t>
      </w:r>
      <w:r w:rsidR="006819B6" w:rsidRPr="00C4684B">
        <w:rPr>
          <w:b/>
        </w:rPr>
        <w:t>must</w:t>
      </w:r>
      <w:r w:rsidRPr="00C4684B">
        <w:rPr>
          <w:b/>
        </w:rPr>
        <w:t xml:space="preserve"> use the assignment template provided in this document. </w:t>
      </w:r>
      <w:r w:rsidRPr="00C4684B">
        <w:t xml:space="preserve"> Using </w:t>
      </w:r>
      <w:r>
        <w:t>a different or altered structure provided may result in marks being deducted</w:t>
      </w:r>
      <w:r w:rsidR="00010E68">
        <w:t xml:space="preserve"> or work not being accepted</w:t>
      </w:r>
      <w:r>
        <w:t xml:space="preserve"> due to assignment requirements not being met.</w:t>
      </w:r>
    </w:p>
    <w:p w14:paraId="1241885E" w14:textId="77777777" w:rsidR="00A97BF1" w:rsidRDefault="009264BF" w:rsidP="00A97BF1">
      <w:pPr>
        <w:numPr>
          <w:ilvl w:val="1"/>
          <w:numId w:val="2"/>
        </w:numPr>
        <w:tabs>
          <w:tab w:val="left" w:pos="567"/>
          <w:tab w:val="right" w:pos="8505"/>
        </w:tabs>
        <w:ind w:left="283"/>
      </w:pPr>
      <w:r>
        <w:t xml:space="preserve">All questions and sections within questions </w:t>
      </w:r>
      <w:r w:rsidRPr="00A97BF1">
        <w:rPr>
          <w:b/>
        </w:rPr>
        <w:t xml:space="preserve">must be submitted in order: marks may </w:t>
      </w:r>
      <w:r w:rsidR="00D306A8" w:rsidRPr="00A97BF1">
        <w:rPr>
          <w:b/>
        </w:rPr>
        <w:t>reduce</w:t>
      </w:r>
      <w:r w:rsidRPr="00A97BF1">
        <w:rPr>
          <w:b/>
        </w:rPr>
        <w:t xml:space="preserve"> otherwise.</w:t>
      </w:r>
      <w:r w:rsidR="00D32691" w:rsidRPr="00A97BF1">
        <w:rPr>
          <w:b/>
        </w:rPr>
        <w:t xml:space="preserve"> </w:t>
      </w:r>
      <w:r w:rsidR="00D32691">
        <w:t>The supplied</w:t>
      </w:r>
      <w:r w:rsidR="00EF7069">
        <w:t xml:space="preserve"> template ensures this requirement is met.</w:t>
      </w:r>
      <w:r w:rsidR="00BD01D8">
        <w:t xml:space="preserve"> </w:t>
      </w:r>
    </w:p>
    <w:p w14:paraId="226E2E8F" w14:textId="41E5D52E" w:rsidR="00A97BF1" w:rsidRDefault="009264BF" w:rsidP="00A97BF1">
      <w:pPr>
        <w:numPr>
          <w:ilvl w:val="1"/>
          <w:numId w:val="2"/>
        </w:numPr>
        <w:tabs>
          <w:tab w:val="left" w:pos="567"/>
          <w:tab w:val="right" w:pos="8505"/>
        </w:tabs>
        <w:ind w:left="283"/>
      </w:pPr>
      <w:r w:rsidRPr="002606B1">
        <w:t xml:space="preserve">The assignment requires the submission of </w:t>
      </w:r>
      <w:r w:rsidR="00EB79A5">
        <w:t>the</w:t>
      </w:r>
      <w:r w:rsidRPr="002606B1">
        <w:t xml:space="preserve"> different sections as specified below. Your final submission should be prepared as a single document containing each of the sections in order.  You can do this by copying and pasting your algorithms/code into this document.  Code </w:t>
      </w:r>
      <w:r w:rsidR="00C35138">
        <w:t xml:space="preserve">(when discussing code aspects as needed) </w:t>
      </w:r>
      <w:r w:rsidRPr="002606B1">
        <w:t xml:space="preserve">and algorithms within this document should be formatted with a </w:t>
      </w:r>
      <w:r w:rsidR="00F45704">
        <w:t xml:space="preserve">monospaced </w:t>
      </w:r>
      <w:r w:rsidRPr="002606B1">
        <w:t xml:space="preserve">font such as </w:t>
      </w:r>
      <w:r w:rsidRPr="00A97BF1">
        <w:rPr>
          <w:rFonts w:ascii="Courier New" w:hAnsi="Courier New"/>
        </w:rPr>
        <w:t xml:space="preserve">Courier New </w:t>
      </w:r>
      <w:r w:rsidRPr="002606B1">
        <w:t>to enhance their readability</w:t>
      </w:r>
      <w:r w:rsidR="00622C66" w:rsidRPr="002606B1">
        <w:t>.</w:t>
      </w:r>
      <w:r w:rsidR="002606B1" w:rsidRPr="002606B1">
        <w:t xml:space="preserve"> Source</w:t>
      </w:r>
      <w:r w:rsidR="002606B1">
        <w:t xml:space="preserve"> code files are submitted separately.</w:t>
      </w:r>
      <w:r w:rsidR="008837D2">
        <w:t xml:space="preserve"> Source code is submitted as </w:t>
      </w:r>
      <w:r w:rsidR="00617690">
        <w:t xml:space="preserve">C </w:t>
      </w:r>
      <w:proofErr w:type="spellStart"/>
      <w:r w:rsidR="00617690">
        <w:t>compilable</w:t>
      </w:r>
      <w:proofErr w:type="spellEnd"/>
      <w:r w:rsidR="00617690">
        <w:t xml:space="preserve"> source code with the appropriate code file extensions.</w:t>
      </w:r>
      <w:r w:rsidR="00CA5A07">
        <w:t xml:space="preserve"> C </w:t>
      </w:r>
      <w:proofErr w:type="spellStart"/>
      <w:r w:rsidR="00CA5A07">
        <w:t>compilable</w:t>
      </w:r>
      <w:proofErr w:type="spellEnd"/>
      <w:r w:rsidR="00CA5A07">
        <w:t xml:space="preserve"> means that the </w:t>
      </w:r>
      <w:r w:rsidR="00C4684B">
        <w:t>GNU</w:t>
      </w:r>
      <w:r w:rsidR="00CA5A07">
        <w:t xml:space="preserve"> C compiler should compile your source. C++ compiler must not be needed.</w:t>
      </w:r>
    </w:p>
    <w:p w14:paraId="20DC653D" w14:textId="77777777" w:rsidR="00A97BF1" w:rsidRDefault="00006C0F" w:rsidP="00A97BF1">
      <w:pPr>
        <w:numPr>
          <w:ilvl w:val="1"/>
          <w:numId w:val="2"/>
        </w:numPr>
        <w:tabs>
          <w:tab w:val="left" w:pos="567"/>
          <w:tab w:val="right" w:pos="8505"/>
        </w:tabs>
        <w:ind w:left="283"/>
      </w:pPr>
      <w:r>
        <w:t>Algorithms that look like the code was written first and then word processed to look like an algorithm would receive no marks.</w:t>
      </w:r>
    </w:p>
    <w:p w14:paraId="6665B3BE" w14:textId="77777777" w:rsidR="00A97BF1" w:rsidRDefault="009264BF" w:rsidP="00A97BF1">
      <w:pPr>
        <w:numPr>
          <w:ilvl w:val="1"/>
          <w:numId w:val="2"/>
        </w:numPr>
        <w:tabs>
          <w:tab w:val="left" w:pos="567"/>
          <w:tab w:val="right" w:pos="8505"/>
        </w:tabs>
        <w:ind w:left="283"/>
      </w:pPr>
      <w:r>
        <w:t>Assignments must be received by the deadline. Late assignments will be penalised 10% per day late</w:t>
      </w:r>
      <w:r w:rsidR="00D80539">
        <w:t xml:space="preserve"> or part thereof</w:t>
      </w:r>
      <w:r>
        <w:t xml:space="preserve">. </w:t>
      </w:r>
    </w:p>
    <w:p w14:paraId="7748EC28" w14:textId="6141DC8B" w:rsidR="00A97BF1" w:rsidRDefault="00D80539" w:rsidP="00A97BF1">
      <w:pPr>
        <w:numPr>
          <w:ilvl w:val="1"/>
          <w:numId w:val="2"/>
        </w:numPr>
        <w:tabs>
          <w:tab w:val="left" w:pos="567"/>
          <w:tab w:val="right" w:pos="8505"/>
        </w:tabs>
        <w:ind w:left="283"/>
      </w:pPr>
      <w:r>
        <w:t>Assignments will not be accepted where the</w:t>
      </w:r>
      <w:r w:rsidR="00C4684B">
        <w:t>r</w:t>
      </w:r>
      <w:r>
        <w:t>e are more than 5 days late.</w:t>
      </w:r>
    </w:p>
    <w:p w14:paraId="646BDF99" w14:textId="77777777" w:rsidR="00C4684B" w:rsidRDefault="009264BF" w:rsidP="00BD01D8">
      <w:pPr>
        <w:numPr>
          <w:ilvl w:val="1"/>
          <w:numId w:val="2"/>
        </w:numPr>
        <w:tabs>
          <w:tab w:val="left" w:pos="567"/>
          <w:tab w:val="right" w:pos="8505"/>
        </w:tabs>
        <w:ind w:left="283"/>
      </w:pPr>
      <w:r>
        <w:t xml:space="preserve">Should you anticipate difficulty in completing this work by the specified deadline, you should contact the Unit Coordinator </w:t>
      </w:r>
      <w:r w:rsidRPr="00A97BF1">
        <w:rPr>
          <w:b/>
        </w:rPr>
        <w:t>via e-mail</w:t>
      </w:r>
      <w:r w:rsidRPr="006114D7">
        <w:t xml:space="preserve"> </w:t>
      </w:r>
      <w:r w:rsidR="00C4684B">
        <w:t xml:space="preserve">to </w:t>
      </w:r>
    </w:p>
    <w:p w14:paraId="3F61F686" w14:textId="77777777" w:rsidR="00C4684B" w:rsidRDefault="000A2292" w:rsidP="00C4684B">
      <w:pPr>
        <w:numPr>
          <w:ilvl w:val="2"/>
          <w:numId w:val="2"/>
        </w:numPr>
        <w:tabs>
          <w:tab w:val="left" w:pos="567"/>
          <w:tab w:val="right" w:pos="8505"/>
        </w:tabs>
      </w:pPr>
      <w:hyperlink r:id="rId8" w:history="1">
        <w:r w:rsidR="00A97BF1" w:rsidRPr="00121743">
          <w:rPr>
            <w:rStyle w:val="Hyperlink"/>
          </w:rPr>
          <w:t>ICT159-int@murdoch.edu.au</w:t>
        </w:r>
      </w:hyperlink>
      <w:r w:rsidR="00C4684B">
        <w:t xml:space="preserve"> for Semester 1 students</w:t>
      </w:r>
    </w:p>
    <w:p w14:paraId="5F700696" w14:textId="77777777" w:rsidR="00C4684B" w:rsidRDefault="000A2292" w:rsidP="00C4684B">
      <w:pPr>
        <w:numPr>
          <w:ilvl w:val="2"/>
          <w:numId w:val="2"/>
        </w:numPr>
        <w:tabs>
          <w:tab w:val="left" w:pos="567"/>
          <w:tab w:val="right" w:pos="8505"/>
        </w:tabs>
      </w:pPr>
      <w:hyperlink r:id="rId9" w:history="1">
        <w:r w:rsidR="00C4684B" w:rsidRPr="00346EE6">
          <w:rPr>
            <w:rStyle w:val="Hyperlink"/>
          </w:rPr>
          <w:t>ICT159-OUA@murdoch.edu.au</w:t>
        </w:r>
      </w:hyperlink>
      <w:r w:rsidR="00C4684B">
        <w:t xml:space="preserve"> for OUA students</w:t>
      </w:r>
    </w:p>
    <w:p w14:paraId="73EE49AC" w14:textId="77777777" w:rsidR="00C4684B" w:rsidRDefault="00C4684B" w:rsidP="00C4684B">
      <w:pPr>
        <w:tabs>
          <w:tab w:val="left" w:pos="567"/>
          <w:tab w:val="right" w:pos="8505"/>
        </w:tabs>
        <w:ind w:left="284"/>
      </w:pPr>
      <w:r>
        <w:t xml:space="preserve">This should be done </w:t>
      </w:r>
      <w:r w:rsidR="009264BF">
        <w:t xml:space="preserve">as soon as possible to discuss whether an extension may be granted.  </w:t>
      </w:r>
    </w:p>
    <w:p w14:paraId="77918596" w14:textId="6890BCE2" w:rsidR="00E72314" w:rsidRDefault="00C4684B" w:rsidP="00C4684B">
      <w:pPr>
        <w:pStyle w:val="ListParagraph"/>
        <w:numPr>
          <w:ilvl w:val="0"/>
          <w:numId w:val="13"/>
        </w:numPr>
        <w:tabs>
          <w:tab w:val="right" w:pos="8505"/>
        </w:tabs>
        <w:ind w:left="426"/>
      </w:pPr>
      <w:r>
        <w:t xml:space="preserve">Extensions will </w:t>
      </w:r>
      <w:r w:rsidR="009264BF">
        <w:t>not normally be granted very close to the due date or without suitable grounds.  Also,</w:t>
      </w:r>
      <w:r w:rsidR="00D80539">
        <w:t xml:space="preserve"> other than </w:t>
      </w:r>
      <w:r w:rsidR="009264BF">
        <w:t xml:space="preserve">in exceptional circumstances, the amount of extra time that can be granted will normally be quite limited.  If you have been granted an extension, you must </w:t>
      </w:r>
      <w:r w:rsidR="009264BF">
        <w:lastRenderedPageBreak/>
        <w:t xml:space="preserve">include a printed copy of the e-mail confirming </w:t>
      </w:r>
      <w:r w:rsidR="00D306A8">
        <w:t>the extension</w:t>
      </w:r>
      <w:r w:rsidR="009264BF">
        <w:t xml:space="preserve"> with your assignment submission.</w:t>
      </w:r>
    </w:p>
    <w:p w14:paraId="20B65042" w14:textId="2DD748E7" w:rsidR="009264BF" w:rsidRDefault="009264BF" w:rsidP="00BD01D8">
      <w:pPr>
        <w:numPr>
          <w:ilvl w:val="1"/>
          <w:numId w:val="2"/>
        </w:numPr>
        <w:tabs>
          <w:tab w:val="left" w:pos="567"/>
          <w:tab w:val="right" w:pos="8505"/>
        </w:tabs>
        <w:ind w:left="283"/>
      </w:pPr>
      <w:r>
        <w:t>You should keep a copy of all your work.</w:t>
      </w:r>
    </w:p>
    <w:p w14:paraId="631FCAE7" w14:textId="7F56111F" w:rsidR="002A7A6E" w:rsidRDefault="002A7A6E" w:rsidP="00C56F4C">
      <w:pPr>
        <w:tabs>
          <w:tab w:val="left" w:pos="567"/>
          <w:tab w:val="right" w:pos="8505"/>
        </w:tabs>
      </w:pPr>
    </w:p>
    <w:p w14:paraId="0B1822E8" w14:textId="24461539" w:rsidR="002A7A6E" w:rsidRDefault="002A7A6E" w:rsidP="00C56F4C">
      <w:pPr>
        <w:tabs>
          <w:tab w:val="left" w:pos="567"/>
          <w:tab w:val="right" w:pos="8505"/>
        </w:tabs>
      </w:pPr>
      <w:r>
        <w:rPr>
          <w:noProof/>
        </w:rPr>
        <mc:AlternateContent>
          <mc:Choice Requires="wps">
            <w:drawing>
              <wp:anchor distT="0" distB="0" distL="114300" distR="114300" simplePos="0" relativeHeight="251660288" behindDoc="0" locked="0" layoutInCell="1" allowOverlap="1" wp14:anchorId="163FAA1C" wp14:editId="737244C9">
                <wp:simplePos x="0" y="0"/>
                <wp:positionH relativeFrom="column">
                  <wp:posOffset>-28363</wp:posOffset>
                </wp:positionH>
                <wp:positionV relativeFrom="paragraph">
                  <wp:posOffset>43602</wp:posOffset>
                </wp:positionV>
                <wp:extent cx="6197600" cy="1583267"/>
                <wp:effectExtent l="0" t="0" r="12700" b="17145"/>
                <wp:wrapNone/>
                <wp:docPr id="5" name="Text Box 5"/>
                <wp:cNvGraphicFramePr/>
                <a:graphic xmlns:a="http://schemas.openxmlformats.org/drawingml/2006/main">
                  <a:graphicData uri="http://schemas.microsoft.com/office/word/2010/wordprocessingShape">
                    <wps:wsp>
                      <wps:cNvSpPr txBox="1"/>
                      <wps:spPr>
                        <a:xfrm>
                          <a:off x="0" y="0"/>
                          <a:ext cx="6197600" cy="1583267"/>
                        </a:xfrm>
                        <a:prstGeom prst="rect">
                          <a:avLst/>
                        </a:prstGeom>
                        <a:solidFill>
                          <a:schemeClr val="lt1"/>
                        </a:solidFill>
                        <a:ln w="6350">
                          <a:solidFill>
                            <a:prstClr val="black"/>
                          </a:solidFill>
                        </a:ln>
                      </wps:spPr>
                      <wps:txbx>
                        <w:txbxContent>
                          <w:p w14:paraId="083F39E6" w14:textId="4802AFE4" w:rsidR="002A7A6E" w:rsidRPr="002A7A6E" w:rsidRDefault="002A7A6E">
                            <w:pPr>
                              <w:rPr>
                                <w:b/>
                                <w:color w:val="FF0000"/>
                              </w:rPr>
                            </w:pPr>
                            <w:r w:rsidRPr="002A7A6E">
                              <w:rPr>
                                <w:b/>
                                <w:color w:val="FF0000"/>
                              </w:rPr>
                              <w:t>IMPORTANT NOTE:</w:t>
                            </w:r>
                          </w:p>
                          <w:p w14:paraId="2A229918" w14:textId="0C57EA57" w:rsidR="002A7A6E" w:rsidRPr="002A7A6E" w:rsidRDefault="002A7A6E">
                            <w:pPr>
                              <w:rPr>
                                <w:color w:val="FF0000"/>
                              </w:rPr>
                            </w:pPr>
                          </w:p>
                          <w:p w14:paraId="5F566DB5" w14:textId="417BC00A" w:rsidR="002A7A6E" w:rsidRPr="002A7A6E" w:rsidRDefault="002A7A6E">
                            <w:pPr>
                              <w:rPr>
                                <w:color w:val="FF0000"/>
                              </w:rPr>
                            </w:pPr>
                            <w:r w:rsidRPr="002A7A6E">
                              <w:rPr>
                                <w:color w:val="FF0000"/>
                              </w:rPr>
                              <w:t>Non modular programs will receive a 0 for the entire assignment</w:t>
                            </w:r>
                            <w:r w:rsidR="00090308">
                              <w:rPr>
                                <w:color w:val="FF0000"/>
                              </w:rPr>
                              <w:t xml:space="preserve"> even if they run correctly and produce the correct result</w:t>
                            </w:r>
                            <w:r w:rsidRPr="002A7A6E">
                              <w:rPr>
                                <w:color w:val="FF0000"/>
                              </w:rPr>
                              <w:t xml:space="preserve">. In other words, </w:t>
                            </w:r>
                          </w:p>
                          <w:p w14:paraId="23C5BD0F" w14:textId="59E42B0C" w:rsidR="002A7A6E" w:rsidRPr="002A7A6E" w:rsidRDefault="002A7A6E" w:rsidP="002A7A6E">
                            <w:pPr>
                              <w:pStyle w:val="ListParagraph"/>
                              <w:numPr>
                                <w:ilvl w:val="0"/>
                                <w:numId w:val="15"/>
                              </w:numPr>
                              <w:rPr>
                                <w:color w:val="FF0000"/>
                              </w:rPr>
                            </w:pPr>
                            <w:r w:rsidRPr="002A7A6E">
                              <w:rPr>
                                <w:color w:val="FF0000"/>
                              </w:rPr>
                              <w:t>if your dump all the code in the main function, you will get a zero for the entire assignment</w:t>
                            </w:r>
                          </w:p>
                          <w:p w14:paraId="21545A55" w14:textId="6738D2C0" w:rsidR="002A7A6E" w:rsidRPr="002A7A6E" w:rsidRDefault="002A7A6E" w:rsidP="002A7A6E">
                            <w:pPr>
                              <w:pStyle w:val="ListParagraph"/>
                              <w:numPr>
                                <w:ilvl w:val="0"/>
                                <w:numId w:val="15"/>
                              </w:numPr>
                              <w:rPr>
                                <w:color w:val="FF0000"/>
                              </w:rPr>
                            </w:pPr>
                            <w:r w:rsidRPr="002A7A6E">
                              <w:rPr>
                                <w:color w:val="FF0000"/>
                              </w:rPr>
                              <w:t>Although you use multiple functions but you put all the functions inside one .c file (the one that contains the main program) then you get a 0 for the entire assignment.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63FAA1C" id="_x0000_t202" coordsize="21600,21600" o:spt="202" path="m,l,21600r21600,l21600,xe">
                <v:stroke joinstyle="miter"/>
                <v:path gradientshapeok="t" o:connecttype="rect"/>
              </v:shapetype>
              <v:shape id="Text Box 5" o:spid="_x0000_s1027" type="#_x0000_t202" style="position:absolute;margin-left:-2.25pt;margin-top:3.45pt;width:488pt;height:124.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" fillcolor="white [3201]" strokeweight=".5pt">
                <v:textbox>
                  <w:txbxContent>
                    <w:p w14:paraId="083F39E6" w14:textId="4802AFE4" w:rsidR="002A7A6E" w:rsidRPr="002A7A6E" w:rsidRDefault="002A7A6E">
                      <w:pPr>
                        <w:rPr>
                          <w:b/>
                          <w:color w:val="FF0000"/>
                        </w:rPr>
                      </w:pPr>
                      <w:r w:rsidRPr="002A7A6E">
                        <w:rPr>
                          <w:b/>
                          <w:color w:val="FF0000"/>
                        </w:rPr>
                        <w:t>IMPORTANT NOTE:</w:t>
                      </w:r>
                    </w:p>
                    <w:p w14:paraId="2A229918" w14:textId="0C57EA57" w:rsidR="002A7A6E" w:rsidRPr="002A7A6E" w:rsidRDefault="002A7A6E">
                      <w:pPr>
                        <w:rPr>
                          <w:color w:val="FF0000"/>
                        </w:rPr>
                      </w:pPr>
                    </w:p>
                    <w:p w14:paraId="5F566DB5" w14:textId="417BC00A" w:rsidR="002A7A6E" w:rsidRPr="002A7A6E" w:rsidRDefault="002A7A6E">
                      <w:pPr>
                        <w:rPr>
                          <w:color w:val="FF0000"/>
                        </w:rPr>
                      </w:pPr>
                      <w:r w:rsidRPr="002A7A6E">
                        <w:rPr>
                          <w:color w:val="FF0000"/>
                        </w:rPr>
                        <w:t>Non modular programs will receive a 0 for the entire assignment</w:t>
                      </w:r>
                      <w:r w:rsidR="00090308">
                        <w:rPr>
                          <w:color w:val="FF0000"/>
                        </w:rPr>
                        <w:t xml:space="preserve"> even if they run correctly and produce the correct result</w:t>
                      </w:r>
                      <w:r w:rsidRPr="002A7A6E">
                        <w:rPr>
                          <w:color w:val="FF0000"/>
                        </w:rPr>
                        <w:t xml:space="preserve">. In other words, </w:t>
                      </w:r>
                    </w:p>
                    <w:p w14:paraId="23C5BD0F" w14:textId="59E42B0C" w:rsidR="002A7A6E" w:rsidRPr="002A7A6E" w:rsidRDefault="002A7A6E" w:rsidP="002A7A6E">
                      <w:pPr>
                        <w:pStyle w:val="ListParagraph"/>
                        <w:numPr>
                          <w:ilvl w:val="0"/>
                          <w:numId w:val="15"/>
                        </w:numPr>
                        <w:rPr>
                          <w:color w:val="FF0000"/>
                        </w:rPr>
                      </w:pPr>
                      <w:r w:rsidRPr="002A7A6E">
                        <w:rPr>
                          <w:color w:val="FF0000"/>
                        </w:rPr>
                        <w:t>if your dump all the code in the main function, you will get a zero for the entire assignment</w:t>
                      </w:r>
                    </w:p>
                    <w:p w14:paraId="21545A55" w14:textId="6738D2C0" w:rsidR="002A7A6E" w:rsidRPr="002A7A6E" w:rsidRDefault="002A7A6E" w:rsidP="002A7A6E">
                      <w:pPr>
                        <w:pStyle w:val="ListParagraph"/>
                        <w:numPr>
                          <w:ilvl w:val="0"/>
                          <w:numId w:val="15"/>
                        </w:numPr>
                        <w:rPr>
                          <w:color w:val="FF0000"/>
                        </w:rPr>
                      </w:pPr>
                      <w:r w:rsidRPr="002A7A6E">
                        <w:rPr>
                          <w:color w:val="FF0000"/>
                        </w:rPr>
                        <w:t>Although you use multiple functions but you put all the functions inside one .c file (the one that contains the main program) then you get a 0 for the entire assignment.</w:t>
                      </w:r>
                    </w:p>
                  </w:txbxContent>
                </v:textbox>
              </v:shape>
            </w:pict>
          </mc:Fallback>
        </mc:AlternateContent>
      </w:r>
    </w:p>
    <w:p w14:paraId="6F0FEF43" w14:textId="77777777" w:rsidR="002A7A6E" w:rsidRDefault="002A7A6E" w:rsidP="00C56F4C">
      <w:pPr>
        <w:tabs>
          <w:tab w:val="left" w:pos="567"/>
          <w:tab w:val="right" w:pos="8505"/>
        </w:tabs>
      </w:pPr>
    </w:p>
    <w:p w14:paraId="37149950" w14:textId="10478F03" w:rsidR="00C56F4C" w:rsidRDefault="00C56F4C" w:rsidP="00C56F4C">
      <w:pPr>
        <w:tabs>
          <w:tab w:val="left" w:pos="567"/>
          <w:tab w:val="right" w:pos="8505"/>
        </w:tabs>
      </w:pPr>
    </w:p>
    <w:p w14:paraId="3F0EA399" w14:textId="77777777" w:rsidR="00C56F4C" w:rsidRDefault="00C56F4C" w:rsidP="00C56F4C">
      <w:pPr>
        <w:tabs>
          <w:tab w:val="left" w:pos="567"/>
          <w:tab w:val="right" w:pos="8505"/>
        </w:tabs>
      </w:pPr>
    </w:p>
    <w:p w14:paraId="0D31BEE9" w14:textId="77777777" w:rsidR="009264BF" w:rsidRDefault="009264BF" w:rsidP="009264BF">
      <w:pPr>
        <w:tabs>
          <w:tab w:val="right" w:pos="8505"/>
        </w:tabs>
        <w:jc w:val="center"/>
        <w:rPr>
          <w:b/>
          <w:bCs/>
          <w:color w:val="FF0000"/>
        </w:rPr>
      </w:pPr>
    </w:p>
    <w:p w14:paraId="51B32E15" w14:textId="77777777" w:rsidR="002A7A6E" w:rsidRDefault="002A7A6E" w:rsidP="00BD01D8">
      <w:pPr>
        <w:tabs>
          <w:tab w:val="right" w:pos="8505"/>
        </w:tabs>
        <w:rPr>
          <w:b/>
          <w:bCs/>
        </w:rPr>
      </w:pPr>
    </w:p>
    <w:p w14:paraId="13059065" w14:textId="77777777" w:rsidR="002A7A6E" w:rsidRDefault="002A7A6E" w:rsidP="00BD01D8">
      <w:pPr>
        <w:tabs>
          <w:tab w:val="right" w:pos="8505"/>
        </w:tabs>
        <w:rPr>
          <w:b/>
          <w:bCs/>
        </w:rPr>
      </w:pPr>
    </w:p>
    <w:p w14:paraId="11A1E5C9" w14:textId="77777777" w:rsidR="002A7A6E" w:rsidRDefault="002A7A6E" w:rsidP="00BD01D8">
      <w:pPr>
        <w:tabs>
          <w:tab w:val="right" w:pos="8505"/>
        </w:tabs>
        <w:rPr>
          <w:b/>
          <w:bCs/>
        </w:rPr>
      </w:pPr>
    </w:p>
    <w:p w14:paraId="107D747D" w14:textId="77777777" w:rsidR="002A7A6E" w:rsidRDefault="002A7A6E" w:rsidP="00BD01D8">
      <w:pPr>
        <w:tabs>
          <w:tab w:val="right" w:pos="8505"/>
        </w:tabs>
        <w:rPr>
          <w:b/>
          <w:bCs/>
        </w:rPr>
      </w:pPr>
    </w:p>
    <w:p w14:paraId="17300BBC" w14:textId="77777777" w:rsidR="00090308" w:rsidRDefault="00090308" w:rsidP="00BD01D8">
      <w:pPr>
        <w:tabs>
          <w:tab w:val="right" w:pos="8505"/>
        </w:tabs>
        <w:rPr>
          <w:b/>
          <w:bCs/>
        </w:rPr>
      </w:pPr>
    </w:p>
    <w:p w14:paraId="48759655" w14:textId="438317AC" w:rsidR="009264BF" w:rsidRPr="00DC06B8" w:rsidRDefault="008506A5" w:rsidP="00BD01D8">
      <w:pPr>
        <w:tabs>
          <w:tab w:val="right" w:pos="8505"/>
        </w:tabs>
        <w:rPr>
          <w:b/>
          <w:bCs/>
        </w:rPr>
      </w:pPr>
      <w:r w:rsidRPr="00DC06B8">
        <w:rPr>
          <w:b/>
          <w:bCs/>
        </w:rPr>
        <w:t>Assignment Sections</w:t>
      </w:r>
      <w:r w:rsidR="00BD01D8" w:rsidRPr="00DC06B8">
        <w:rPr>
          <w:b/>
          <w:bCs/>
        </w:rPr>
        <w:t>:</w:t>
      </w:r>
    </w:p>
    <w:p w14:paraId="621522BA" w14:textId="77777777" w:rsidR="00D306A8" w:rsidRDefault="00D306A8" w:rsidP="009264BF">
      <w:pPr>
        <w:tabs>
          <w:tab w:val="right" w:pos="8505"/>
        </w:tabs>
      </w:pPr>
    </w:p>
    <w:p w14:paraId="5FE23054" w14:textId="77777777" w:rsidR="009264BF" w:rsidRDefault="009264BF" w:rsidP="009264BF">
      <w:pPr>
        <w:tabs>
          <w:tab w:val="right" w:pos="8505"/>
        </w:tabs>
      </w:pPr>
      <w:r>
        <w:t>Your assignment mus</w:t>
      </w:r>
      <w:r w:rsidR="00462464">
        <w:t>t contain the following compon</w:t>
      </w:r>
      <w:bookmarkStart w:id="0" w:name="_GoBack"/>
      <w:bookmarkEnd w:id="0"/>
      <w:r w:rsidR="00462464">
        <w:t>ents either in the documentation or as separate electronic files, where indicated</w:t>
      </w:r>
      <w:r>
        <w:t>:</w:t>
      </w:r>
    </w:p>
    <w:p w14:paraId="036502E7" w14:textId="77777777" w:rsidR="00006C0F" w:rsidRDefault="009264BF" w:rsidP="008506A5">
      <w:pPr>
        <w:numPr>
          <w:ilvl w:val="0"/>
          <w:numId w:val="1"/>
        </w:numPr>
        <w:tabs>
          <w:tab w:val="clear" w:pos="927"/>
          <w:tab w:val="right" w:pos="9585"/>
        </w:tabs>
        <w:overflowPunct w:val="0"/>
        <w:autoSpaceDE w:val="0"/>
        <w:ind w:left="567" w:hanging="425"/>
        <w:textAlignment w:val="baseline"/>
      </w:pPr>
      <w:r>
        <w:t>All assumptions made other than those stated in the question that you make about the problem. There will virtually always be assumptions you are implicitly making so think about this very careful</w:t>
      </w:r>
      <w:r w:rsidR="00E10AA7">
        <w:t>ly.</w:t>
      </w:r>
      <w:r>
        <w:t xml:space="preserve"> </w:t>
      </w:r>
      <w:r w:rsidR="0083348C" w:rsidRPr="0083348C">
        <w:t xml:space="preserve">Also be careful that you do not put in unnecessary assumptions. </w:t>
      </w:r>
      <w:r w:rsidRPr="00B6091A">
        <w:rPr>
          <w:b/>
        </w:rPr>
        <w:t>(5%)</w:t>
      </w:r>
      <w:r w:rsidR="00006C0F">
        <w:t xml:space="preserve"> </w:t>
      </w:r>
    </w:p>
    <w:p w14:paraId="552CF91C" w14:textId="77777777" w:rsidR="008E2B1B" w:rsidRDefault="008E2B1B" w:rsidP="00EB79A5">
      <w:pPr>
        <w:numPr>
          <w:ilvl w:val="0"/>
          <w:numId w:val="1"/>
        </w:numPr>
        <w:tabs>
          <w:tab w:val="left" w:pos="1080"/>
          <w:tab w:val="right" w:pos="9585"/>
        </w:tabs>
        <w:overflowPunct w:val="0"/>
        <w:autoSpaceDE w:val="0"/>
        <w:ind w:left="567"/>
        <w:textAlignment w:val="baseline"/>
      </w:pPr>
      <w:r>
        <w:t>Structure chart for your program</w:t>
      </w:r>
      <w:r w:rsidR="00E10AA7">
        <w:t xml:space="preserve">. Show parameter passing. </w:t>
      </w:r>
      <w:r>
        <w:t xml:space="preserve"> </w:t>
      </w:r>
      <w:r w:rsidR="00EB79A5">
        <w:t>(</w:t>
      </w:r>
      <w:r w:rsidR="00EB79A5" w:rsidRPr="00EB79A5">
        <w:rPr>
          <w:b/>
        </w:rPr>
        <w:t>5%</w:t>
      </w:r>
      <w:r w:rsidR="00EB79A5">
        <w:t>)</w:t>
      </w:r>
    </w:p>
    <w:p w14:paraId="395D92EB" w14:textId="05C2F37F" w:rsidR="00006C0F" w:rsidRPr="00D4127E" w:rsidRDefault="009264BF" w:rsidP="00EB79A5">
      <w:pPr>
        <w:numPr>
          <w:ilvl w:val="0"/>
          <w:numId w:val="1"/>
        </w:numPr>
        <w:tabs>
          <w:tab w:val="left" w:pos="1080"/>
          <w:tab w:val="right" w:pos="9585"/>
        </w:tabs>
        <w:overflowPunct w:val="0"/>
        <w:autoSpaceDE w:val="0"/>
        <w:ind w:left="567"/>
        <w:textAlignment w:val="baseline"/>
      </w:pPr>
      <w:r w:rsidRPr="00CB639D">
        <w:t xml:space="preserve">Your algorithm written in a uniform fashion using a pseudocode or a similar style and </w:t>
      </w:r>
      <w:r w:rsidRPr="00D4127E">
        <w:t>adhering to the conventions required in the unit. Your algorithm should be presented at an appropriate level of detail sufficient to be easily implemented. Submit your high</w:t>
      </w:r>
      <w:r w:rsidR="00D80539" w:rsidRPr="00D4127E">
        <w:t>-</w:t>
      </w:r>
      <w:r w:rsidRPr="00D4127E">
        <w:t xml:space="preserve"> level algorithm along with algorithms of your decompositions </w:t>
      </w:r>
      <w:r w:rsidR="00C4684B">
        <w:t xml:space="preserve">(refinements) </w:t>
      </w:r>
      <w:r w:rsidRPr="00D4127E">
        <w:t xml:space="preserve">as appropriate to the question. </w:t>
      </w:r>
      <w:r w:rsidR="00006C0F" w:rsidRPr="00D4127E">
        <w:t xml:space="preserve">Algorithms that look like the code was written first and then word processed to look like an algorithm would receive no marks.  </w:t>
      </w:r>
      <w:r w:rsidRPr="00D4127E">
        <w:rPr>
          <w:b/>
        </w:rPr>
        <w:t>(</w:t>
      </w:r>
      <w:r w:rsidR="00601BD3" w:rsidRPr="00D4127E">
        <w:rPr>
          <w:b/>
        </w:rPr>
        <w:t>20</w:t>
      </w:r>
      <w:r w:rsidRPr="00D4127E">
        <w:rPr>
          <w:b/>
        </w:rPr>
        <w:t>%)</w:t>
      </w:r>
      <w:r w:rsidR="00006C0F" w:rsidRPr="00D4127E">
        <w:t xml:space="preserve"> </w:t>
      </w:r>
    </w:p>
    <w:p w14:paraId="55DA22DA" w14:textId="170C4ABD" w:rsidR="00006C0F" w:rsidRPr="00D4127E" w:rsidRDefault="009264BF" w:rsidP="00EB79A5">
      <w:pPr>
        <w:numPr>
          <w:ilvl w:val="0"/>
          <w:numId w:val="1"/>
        </w:numPr>
        <w:tabs>
          <w:tab w:val="left" w:pos="1080"/>
          <w:tab w:val="right" w:pos="9585"/>
        </w:tabs>
        <w:overflowPunct w:val="0"/>
        <w:autoSpaceDE w:val="0"/>
        <w:ind w:left="567"/>
        <w:textAlignment w:val="baseline"/>
      </w:pPr>
      <w:r w:rsidRPr="00D4127E">
        <w:t xml:space="preserve">A set of test data </w:t>
      </w:r>
      <w:r w:rsidR="003360E4" w:rsidRPr="00D4127E">
        <w:t xml:space="preserve">in tabular form </w:t>
      </w:r>
      <w:r w:rsidRPr="00D4127E">
        <w:t xml:space="preserve">with expected results and desk check results from your algorithm. </w:t>
      </w:r>
      <w:r w:rsidR="003360E4" w:rsidRPr="00D4127E">
        <w:t xml:space="preserve">Each test data must be justified – reason for selecting that data. No marks will be awarded unless justification for each test data is provided. </w:t>
      </w:r>
      <w:r w:rsidR="00B6091A" w:rsidRPr="00D4127E">
        <w:rPr>
          <w:b/>
        </w:rPr>
        <w:t>(1</w:t>
      </w:r>
      <w:r w:rsidR="00601BD3" w:rsidRPr="00D4127E">
        <w:rPr>
          <w:b/>
        </w:rPr>
        <w:t>0</w:t>
      </w:r>
      <w:r w:rsidRPr="00D4127E">
        <w:rPr>
          <w:b/>
        </w:rPr>
        <w:t>%)</w:t>
      </w:r>
      <w:r w:rsidR="00006C0F" w:rsidRPr="00D4127E">
        <w:t xml:space="preserve"> </w:t>
      </w:r>
    </w:p>
    <w:p w14:paraId="2C77EB19" w14:textId="40749D26" w:rsidR="00006C0F" w:rsidRPr="00D4127E" w:rsidRDefault="00B25E64" w:rsidP="00EB79A5">
      <w:pPr>
        <w:numPr>
          <w:ilvl w:val="0"/>
          <w:numId w:val="1"/>
        </w:numPr>
        <w:tabs>
          <w:tab w:val="left" w:pos="1080"/>
          <w:tab w:val="right" w:pos="9585"/>
        </w:tabs>
        <w:overflowPunct w:val="0"/>
        <w:autoSpaceDE w:val="0"/>
        <w:ind w:left="567"/>
        <w:textAlignment w:val="baseline"/>
      </w:pPr>
      <w:r w:rsidRPr="00D4127E">
        <w:t xml:space="preserve">Source code files </w:t>
      </w:r>
      <w:r w:rsidR="00795B11" w:rsidRPr="00D4127E">
        <w:t>(.c</w:t>
      </w:r>
      <w:r w:rsidR="00350157" w:rsidRPr="00D4127E">
        <w:t xml:space="preserve"> and .h</w:t>
      </w:r>
      <w:r w:rsidR="00795B11" w:rsidRPr="00D4127E">
        <w:t xml:space="preserve">) must be submitted and the source code </w:t>
      </w:r>
      <w:r w:rsidRPr="00D4127E">
        <w:t xml:space="preserve">must build (compile and link) to create an executable that </w:t>
      </w:r>
      <w:r w:rsidR="009264BF" w:rsidRPr="00D4127E">
        <w:t xml:space="preserve">operates correctly. </w:t>
      </w:r>
      <w:r w:rsidR="003360E4" w:rsidRPr="00D4127E">
        <w:t xml:space="preserve">Make sure you use the code style required in the unit. </w:t>
      </w:r>
      <w:r w:rsidR="00795B11" w:rsidRPr="00D4127E">
        <w:t xml:space="preserve">No marks awarded if the source </w:t>
      </w:r>
      <w:r w:rsidR="002606B1" w:rsidRPr="00D4127E">
        <w:t>code does not build and run.</w:t>
      </w:r>
      <w:r w:rsidR="00B6091A" w:rsidRPr="00D4127E">
        <w:t xml:space="preserve"> </w:t>
      </w:r>
      <w:r w:rsidR="00B6091A" w:rsidRPr="00D4127E">
        <w:rPr>
          <w:b/>
        </w:rPr>
        <w:t>(</w:t>
      </w:r>
      <w:r w:rsidR="00350157" w:rsidRPr="00D4127E">
        <w:rPr>
          <w:b/>
        </w:rPr>
        <w:t>50</w:t>
      </w:r>
      <w:r w:rsidR="009264BF" w:rsidRPr="00D4127E">
        <w:rPr>
          <w:b/>
        </w:rPr>
        <w:t>%)</w:t>
      </w:r>
      <w:r w:rsidR="00006C0F" w:rsidRPr="00D4127E">
        <w:t xml:space="preserve"> </w:t>
      </w:r>
    </w:p>
    <w:p w14:paraId="0F82F920" w14:textId="4BF1496D" w:rsidR="00006C0F" w:rsidRPr="00D4127E" w:rsidRDefault="00006C0F" w:rsidP="00EB79A5">
      <w:pPr>
        <w:numPr>
          <w:ilvl w:val="0"/>
          <w:numId w:val="1"/>
        </w:numPr>
        <w:tabs>
          <w:tab w:val="left" w:pos="1080"/>
          <w:tab w:val="right" w:pos="9585"/>
        </w:tabs>
        <w:overflowPunct w:val="0"/>
        <w:autoSpaceDE w:val="0"/>
        <w:ind w:left="567"/>
        <w:textAlignment w:val="baseline"/>
      </w:pPr>
      <w:r w:rsidRPr="00D4127E">
        <w:t>R</w:t>
      </w:r>
      <w:r w:rsidR="009264BF" w:rsidRPr="00D4127E">
        <w:t>esults of applying your test data to your final program</w:t>
      </w:r>
      <w:r w:rsidR="003360E4" w:rsidRPr="00D4127E">
        <w:t xml:space="preserve"> (tabular form)</w:t>
      </w:r>
      <w:r w:rsidR="009264BF" w:rsidRPr="00D4127E">
        <w:t xml:space="preserve">, including a sample printout of your program in operation. </w:t>
      </w:r>
      <w:r w:rsidR="00B25E64" w:rsidRPr="00D4127E">
        <w:t xml:space="preserve"> </w:t>
      </w:r>
      <w:r w:rsidR="002606B1" w:rsidRPr="00D4127E">
        <w:rPr>
          <w:b/>
        </w:rPr>
        <w:t>(</w:t>
      </w:r>
      <w:r w:rsidR="00350157" w:rsidRPr="00D4127E">
        <w:rPr>
          <w:b/>
        </w:rPr>
        <w:t>5</w:t>
      </w:r>
      <w:r w:rsidR="009264BF" w:rsidRPr="00D4127E">
        <w:rPr>
          <w:b/>
        </w:rPr>
        <w:t>%)</w:t>
      </w:r>
      <w:r w:rsidRPr="00D4127E">
        <w:t xml:space="preserve"> </w:t>
      </w:r>
    </w:p>
    <w:p w14:paraId="72C1DFAE" w14:textId="6F01E8D3" w:rsidR="00350157" w:rsidRPr="00D4127E" w:rsidRDefault="009264BF" w:rsidP="00EB79A5">
      <w:pPr>
        <w:numPr>
          <w:ilvl w:val="0"/>
          <w:numId w:val="1"/>
        </w:numPr>
        <w:tabs>
          <w:tab w:val="left" w:pos="1080"/>
          <w:tab w:val="right" w:pos="9585"/>
        </w:tabs>
        <w:overflowPunct w:val="0"/>
        <w:autoSpaceDE w:val="0"/>
        <w:ind w:left="567"/>
        <w:textAlignment w:val="baseline"/>
        <w:rPr>
          <w:b/>
        </w:rPr>
      </w:pPr>
      <w:r w:rsidRPr="00D4127E">
        <w:t>Self-assessment</w:t>
      </w:r>
      <w:r w:rsidR="00350157" w:rsidRPr="00D4127E">
        <w:t xml:space="preserve">, which should include </w:t>
      </w:r>
      <w:r w:rsidR="00350157" w:rsidRPr="00D4127E">
        <w:rPr>
          <w:b/>
        </w:rPr>
        <w:t>(5%)</w:t>
      </w:r>
    </w:p>
    <w:p w14:paraId="31F3140D" w14:textId="724F6881" w:rsidR="00350157" w:rsidRPr="00D4127E" w:rsidRDefault="00350157" w:rsidP="00350157">
      <w:pPr>
        <w:numPr>
          <w:ilvl w:val="1"/>
          <w:numId w:val="1"/>
        </w:numPr>
        <w:tabs>
          <w:tab w:val="left" w:pos="1080"/>
          <w:tab w:val="right" w:pos="9585"/>
        </w:tabs>
        <w:overflowPunct w:val="0"/>
        <w:autoSpaceDE w:val="0"/>
        <w:textAlignment w:val="baseline"/>
        <w:rPr>
          <w:b/>
        </w:rPr>
      </w:pPr>
      <w:r w:rsidRPr="00D4127E">
        <w:t>H</w:t>
      </w:r>
      <w:r w:rsidR="009264BF" w:rsidRPr="00D4127E">
        <w:t>ow successful you were in achieving the requirements and a discussion of any problems you encountered</w:t>
      </w:r>
      <w:r w:rsidR="0064561C" w:rsidRPr="00D4127E">
        <w:t xml:space="preserve"> (2.5%)</w:t>
      </w:r>
      <w:r w:rsidR="009264BF" w:rsidRPr="00D4127E">
        <w:t xml:space="preserve">. </w:t>
      </w:r>
    </w:p>
    <w:p w14:paraId="752420F9" w14:textId="2DDF32AA" w:rsidR="00350157" w:rsidRPr="00D4127E" w:rsidRDefault="00350157" w:rsidP="00350157">
      <w:pPr>
        <w:numPr>
          <w:ilvl w:val="1"/>
          <w:numId w:val="1"/>
        </w:numPr>
        <w:tabs>
          <w:tab w:val="left" w:pos="1080"/>
          <w:tab w:val="right" w:pos="9585"/>
        </w:tabs>
        <w:overflowPunct w:val="0"/>
        <w:autoSpaceDE w:val="0"/>
        <w:textAlignment w:val="baseline"/>
        <w:rPr>
          <w:b/>
        </w:rPr>
      </w:pPr>
      <w:r w:rsidRPr="00D4127E">
        <w:t>I</w:t>
      </w:r>
      <w:r w:rsidR="00006C0F" w:rsidRPr="00D4127E">
        <w:t>n point form</w:t>
      </w:r>
      <w:r w:rsidR="002606B1" w:rsidRPr="00D4127E">
        <w:t>,</w:t>
      </w:r>
      <w:r w:rsidR="00006C0F" w:rsidRPr="00D4127E">
        <w:t xml:space="preserve"> a summary of what works and what does not work</w:t>
      </w:r>
      <w:r w:rsidR="002606B1" w:rsidRPr="00D4127E">
        <w:t xml:space="preserve"> in your program</w:t>
      </w:r>
      <w:r w:rsidR="00006C0F" w:rsidRPr="00D4127E">
        <w:t>. A false claim here would mean that marks for this component would not be awarded. So make sure that you have tested your program thoroughly</w:t>
      </w:r>
      <w:r w:rsidR="0064561C" w:rsidRPr="00D4127E">
        <w:t xml:space="preserve"> (2.5%)</w:t>
      </w:r>
      <w:r w:rsidR="00006C0F" w:rsidRPr="00D4127E">
        <w:t xml:space="preserve">. </w:t>
      </w:r>
    </w:p>
    <w:p w14:paraId="2E2D0F6C" w14:textId="77777777" w:rsidR="009264BF" w:rsidRPr="00D4127E" w:rsidRDefault="009264BF" w:rsidP="009264BF">
      <w:pPr>
        <w:tabs>
          <w:tab w:val="right" w:pos="8505"/>
        </w:tabs>
      </w:pPr>
    </w:p>
    <w:p w14:paraId="11B57675" w14:textId="6B3EEE6B" w:rsidR="009264BF" w:rsidRPr="0074774A" w:rsidRDefault="009264BF" w:rsidP="0074774A">
      <w:pPr>
        <w:tabs>
          <w:tab w:val="right" w:pos="8505"/>
        </w:tabs>
        <w:rPr>
          <w:bCs/>
          <w:i/>
          <w:iCs/>
        </w:rPr>
      </w:pPr>
      <w:r w:rsidRPr="00D4127E">
        <w:rPr>
          <w:bCs/>
          <w:i/>
          <w:iCs/>
        </w:rPr>
        <w:t xml:space="preserve">Please submit the sections in </w:t>
      </w:r>
      <w:r w:rsidR="0074774A" w:rsidRPr="00D4127E">
        <w:rPr>
          <w:bCs/>
          <w:i/>
          <w:iCs/>
        </w:rPr>
        <w:t xml:space="preserve">order as shown in the assignment template in this document. </w:t>
      </w:r>
      <w:r w:rsidRPr="00D4127E">
        <w:rPr>
          <w:bCs/>
          <w:i/>
          <w:iCs/>
        </w:rPr>
        <w:t xml:space="preserve">Marks may be </w:t>
      </w:r>
      <w:r w:rsidR="00D306A8" w:rsidRPr="00D4127E">
        <w:rPr>
          <w:bCs/>
          <w:i/>
          <w:iCs/>
        </w:rPr>
        <w:t>lost</w:t>
      </w:r>
      <w:r w:rsidRPr="00D4127E">
        <w:rPr>
          <w:bCs/>
          <w:i/>
          <w:iCs/>
        </w:rPr>
        <w:t xml:space="preserve"> otherwise.</w:t>
      </w:r>
    </w:p>
    <w:p w14:paraId="798E2045" w14:textId="77777777" w:rsidR="009264BF" w:rsidRDefault="009264BF" w:rsidP="009264BF">
      <w:pPr>
        <w:tabs>
          <w:tab w:val="right" w:pos="8505"/>
        </w:tabs>
        <w:rPr>
          <w:b/>
        </w:rPr>
      </w:pPr>
    </w:p>
    <w:p w14:paraId="4E7BFA6B" w14:textId="77777777" w:rsidR="00880DA7" w:rsidRDefault="00880DA7">
      <w:pPr>
        <w:suppressAutoHyphens w:val="0"/>
        <w:rPr>
          <w:b/>
        </w:rPr>
      </w:pPr>
      <w:r>
        <w:rPr>
          <w:b/>
        </w:rPr>
        <w:br w:type="page"/>
      </w:r>
    </w:p>
    <w:p w14:paraId="5C78F8FE" w14:textId="1A872AA7" w:rsidR="00BC0F84" w:rsidRDefault="000B6265">
      <w:pPr>
        <w:tabs>
          <w:tab w:val="right" w:pos="8505"/>
        </w:tabs>
        <w:rPr>
          <w:b/>
        </w:rPr>
      </w:pPr>
      <w:r>
        <w:rPr>
          <w:b/>
        </w:rPr>
        <w:lastRenderedPageBreak/>
        <w:t>Question</w:t>
      </w:r>
    </w:p>
    <w:p w14:paraId="27F500EA" w14:textId="77777777" w:rsidR="00D82944" w:rsidRPr="00D82944" w:rsidRDefault="00D82944" w:rsidP="00D82944">
      <w:pPr>
        <w:tabs>
          <w:tab w:val="right" w:pos="8505"/>
        </w:tabs>
      </w:pPr>
    </w:p>
    <w:p w14:paraId="7D30E646" w14:textId="596821F9" w:rsidR="00501657" w:rsidRPr="00892EE0" w:rsidRDefault="002F0DAD" w:rsidP="00501657">
      <w:pPr>
        <w:tabs>
          <w:tab w:val="right" w:pos="8505"/>
        </w:tabs>
        <w:rPr>
          <w:i/>
          <w:sz w:val="22"/>
          <w:szCs w:val="22"/>
        </w:rPr>
      </w:pPr>
      <w:r w:rsidRPr="00892EE0">
        <w:rPr>
          <w:i/>
          <w:sz w:val="22"/>
          <w:szCs w:val="22"/>
        </w:rPr>
        <w:t xml:space="preserve">This question extends </w:t>
      </w:r>
      <w:r w:rsidR="00892EE0" w:rsidRPr="00892EE0">
        <w:rPr>
          <w:i/>
          <w:sz w:val="22"/>
          <w:szCs w:val="22"/>
        </w:rPr>
        <w:t>A</w:t>
      </w:r>
      <w:r w:rsidRPr="00892EE0">
        <w:rPr>
          <w:i/>
          <w:sz w:val="22"/>
          <w:szCs w:val="22"/>
        </w:rPr>
        <w:t>ssignment 1</w:t>
      </w:r>
      <w:r w:rsidR="00501657" w:rsidRPr="00892EE0">
        <w:rPr>
          <w:i/>
          <w:sz w:val="22"/>
          <w:szCs w:val="22"/>
        </w:rPr>
        <w:t>.</w:t>
      </w:r>
      <w:r w:rsidRPr="00892EE0">
        <w:rPr>
          <w:i/>
          <w:sz w:val="22"/>
          <w:szCs w:val="22"/>
        </w:rPr>
        <w:t xml:space="preserve"> There is meant to be code reuse from assignment 1 if your design and code from </w:t>
      </w:r>
      <w:r w:rsidR="00892EE0" w:rsidRPr="00892EE0">
        <w:rPr>
          <w:i/>
          <w:sz w:val="22"/>
          <w:szCs w:val="22"/>
        </w:rPr>
        <w:t>A</w:t>
      </w:r>
      <w:r w:rsidRPr="00892EE0">
        <w:rPr>
          <w:i/>
          <w:sz w:val="22"/>
          <w:szCs w:val="22"/>
        </w:rPr>
        <w:t>ssignment 1 adheres to the principles of high cohesion and low coupling.</w:t>
      </w:r>
    </w:p>
    <w:p w14:paraId="57FF0064" w14:textId="77777777" w:rsidR="000A7E03" w:rsidRPr="00892EE0" w:rsidRDefault="000A7E03" w:rsidP="00501657">
      <w:pPr>
        <w:tabs>
          <w:tab w:val="right" w:pos="8505"/>
        </w:tabs>
        <w:rPr>
          <w:i/>
          <w:sz w:val="22"/>
          <w:szCs w:val="22"/>
        </w:rPr>
      </w:pPr>
    </w:p>
    <w:p w14:paraId="6CBEEAFF" w14:textId="23CB7C55" w:rsidR="00A76ADC" w:rsidRPr="00892EE0" w:rsidRDefault="00A76ADC" w:rsidP="00501657">
      <w:pPr>
        <w:tabs>
          <w:tab w:val="right" w:pos="8505"/>
        </w:tabs>
        <w:rPr>
          <w:i/>
          <w:sz w:val="22"/>
          <w:szCs w:val="22"/>
        </w:rPr>
      </w:pPr>
      <w:r w:rsidRPr="00892EE0">
        <w:rPr>
          <w:i/>
          <w:sz w:val="22"/>
          <w:szCs w:val="22"/>
        </w:rPr>
        <w:t xml:space="preserve">You will know if these principles were adhered to if you are able to reuse most of the modules from </w:t>
      </w:r>
      <w:r w:rsidR="00892EE0" w:rsidRPr="00892EE0">
        <w:rPr>
          <w:i/>
          <w:sz w:val="22"/>
          <w:szCs w:val="22"/>
        </w:rPr>
        <w:t>A</w:t>
      </w:r>
      <w:r w:rsidRPr="00892EE0">
        <w:rPr>
          <w:i/>
          <w:sz w:val="22"/>
          <w:szCs w:val="22"/>
        </w:rPr>
        <w:t xml:space="preserve">ssignment 1. </w:t>
      </w:r>
    </w:p>
    <w:p w14:paraId="734A1D56" w14:textId="77777777" w:rsidR="00A76ADC" w:rsidRPr="00892EE0" w:rsidRDefault="00A76ADC" w:rsidP="00501657">
      <w:pPr>
        <w:tabs>
          <w:tab w:val="right" w:pos="8505"/>
        </w:tabs>
        <w:rPr>
          <w:i/>
          <w:sz w:val="22"/>
          <w:szCs w:val="22"/>
        </w:rPr>
      </w:pPr>
    </w:p>
    <w:p w14:paraId="200E0230" w14:textId="77777777" w:rsidR="00700BDB" w:rsidRDefault="000A7E03" w:rsidP="00501657">
      <w:pPr>
        <w:tabs>
          <w:tab w:val="right" w:pos="8505"/>
        </w:tabs>
        <w:rPr>
          <w:b/>
          <w:i/>
          <w:sz w:val="22"/>
          <w:szCs w:val="22"/>
        </w:rPr>
      </w:pPr>
      <w:r w:rsidRPr="00892EE0">
        <w:rPr>
          <w:i/>
          <w:sz w:val="22"/>
          <w:szCs w:val="22"/>
        </w:rPr>
        <w:t>Before attempting this question</w:t>
      </w:r>
      <w:r w:rsidRPr="00892EE0">
        <w:rPr>
          <w:b/>
          <w:i/>
          <w:sz w:val="22"/>
          <w:szCs w:val="22"/>
        </w:rPr>
        <w:t>,</w:t>
      </w:r>
    </w:p>
    <w:p w14:paraId="7D54713D" w14:textId="18222E8C" w:rsidR="000A7E03" w:rsidRDefault="000A7E03" w:rsidP="00700BDB">
      <w:pPr>
        <w:pStyle w:val="ListParagraph"/>
        <w:numPr>
          <w:ilvl w:val="0"/>
          <w:numId w:val="14"/>
        </w:numPr>
        <w:tabs>
          <w:tab w:val="right" w:pos="8505"/>
        </w:tabs>
        <w:rPr>
          <w:i/>
          <w:sz w:val="22"/>
          <w:szCs w:val="22"/>
        </w:rPr>
      </w:pPr>
      <w:r w:rsidRPr="00700BDB">
        <w:rPr>
          <w:b/>
          <w:i/>
          <w:sz w:val="22"/>
          <w:szCs w:val="22"/>
        </w:rPr>
        <w:t xml:space="preserve"> please complete the prerequisites</w:t>
      </w:r>
      <w:r w:rsidRPr="00700BDB">
        <w:rPr>
          <w:i/>
          <w:sz w:val="22"/>
          <w:szCs w:val="22"/>
        </w:rPr>
        <w:t xml:space="preserve"> listed on the first page of this document.</w:t>
      </w:r>
    </w:p>
    <w:p w14:paraId="72606754" w14:textId="27B598D5" w:rsidR="00700BDB" w:rsidRPr="00700BDB" w:rsidRDefault="00700BDB" w:rsidP="00700BDB">
      <w:pPr>
        <w:pStyle w:val="ListParagraph"/>
        <w:numPr>
          <w:ilvl w:val="0"/>
          <w:numId w:val="14"/>
        </w:numPr>
        <w:tabs>
          <w:tab w:val="right" w:pos="8505"/>
        </w:tabs>
        <w:rPr>
          <w:i/>
          <w:sz w:val="22"/>
          <w:szCs w:val="22"/>
        </w:rPr>
      </w:pPr>
      <w:r>
        <w:rPr>
          <w:b/>
          <w:i/>
          <w:sz w:val="22"/>
          <w:szCs w:val="22"/>
        </w:rPr>
        <w:t>Make sure that you have corrected your solution to Assignment 1 following the solution discussed during the lectures (please refer to the recorded videos)</w:t>
      </w:r>
    </w:p>
    <w:p w14:paraId="2B891AE3" w14:textId="77777777" w:rsidR="00501657" w:rsidRDefault="00501657" w:rsidP="00501657">
      <w:pPr>
        <w:tabs>
          <w:tab w:val="right" w:pos="8505"/>
        </w:tabs>
      </w:pPr>
    </w:p>
    <w:p w14:paraId="45D93554" w14:textId="7905AD84" w:rsidR="00A76ADC" w:rsidRPr="00D4127E" w:rsidRDefault="00A76ADC" w:rsidP="00501657">
      <w:pPr>
        <w:tabs>
          <w:tab w:val="right" w:pos="8505"/>
        </w:tabs>
      </w:pPr>
      <w:r w:rsidRPr="00D4127E">
        <w:t xml:space="preserve">Assignment 2 </w:t>
      </w:r>
      <w:r w:rsidR="00892EE0" w:rsidRPr="00D4127E">
        <w:t>will require</w:t>
      </w:r>
      <w:r w:rsidRPr="00D4127E">
        <w:t xml:space="preserve"> Array of records (structs) with file I/O is needed.</w:t>
      </w:r>
    </w:p>
    <w:p w14:paraId="38DFC091" w14:textId="77777777" w:rsidR="00A76ADC" w:rsidRPr="00D4127E" w:rsidRDefault="00A76ADC" w:rsidP="00501657">
      <w:pPr>
        <w:tabs>
          <w:tab w:val="right" w:pos="8505"/>
        </w:tabs>
      </w:pPr>
    </w:p>
    <w:p w14:paraId="7A4006FC" w14:textId="37C8B1EE" w:rsidR="00892EE0" w:rsidRPr="00D4127E" w:rsidRDefault="00700BDB" w:rsidP="00501657">
      <w:pPr>
        <w:tabs>
          <w:tab w:val="right" w:pos="8505"/>
        </w:tabs>
      </w:pPr>
      <w:r>
        <w:t xml:space="preserve">In this assignment, instead of asking the user to input the amount from the keyboard, this time, the program will read its data from a text file named </w:t>
      </w:r>
      <w:r w:rsidR="00807788" w:rsidRPr="00D4127E">
        <w:rPr>
          <w:i/>
        </w:rPr>
        <w:t>coins.txt</w:t>
      </w:r>
      <w:r w:rsidR="00807788" w:rsidRPr="00D4127E">
        <w:t>. There can be 0 and up to 10 input lines</w:t>
      </w:r>
      <w:r>
        <w:t>, each line is formatted</w:t>
      </w:r>
      <w:r w:rsidR="00807788" w:rsidRPr="00D4127E">
        <w:t xml:space="preserve"> like the example </w:t>
      </w:r>
      <w:r w:rsidR="00892EE0" w:rsidRPr="00D4127E">
        <w:t>below:</w:t>
      </w:r>
    </w:p>
    <w:p w14:paraId="4BF02E82" w14:textId="77777777" w:rsidR="00892EE0" w:rsidRPr="00D4127E" w:rsidRDefault="00892EE0" w:rsidP="00892EE0">
      <w:pPr>
        <w:tabs>
          <w:tab w:val="right" w:pos="8505"/>
        </w:tabs>
        <w:rPr>
          <w:rFonts w:ascii="Courier New" w:hAnsi="Courier New" w:cs="Courier New"/>
        </w:rPr>
      </w:pPr>
    </w:p>
    <w:p w14:paraId="16A760CD" w14:textId="58F4FB3E" w:rsidR="00892EE0" w:rsidRPr="00D4127E" w:rsidRDefault="00892EE0" w:rsidP="00892EE0">
      <w:pPr>
        <w:tabs>
          <w:tab w:val="right" w:pos="8505"/>
        </w:tabs>
        <w:rPr>
          <w:rFonts w:ascii="Courier New" w:hAnsi="Courier New" w:cs="Courier New"/>
        </w:rPr>
      </w:pPr>
      <w:r w:rsidRPr="00D4127E">
        <w:rPr>
          <w:rFonts w:ascii="Courier New" w:hAnsi="Courier New" w:cs="Courier New"/>
        </w:rPr>
        <w:t>Jane 30</w:t>
      </w:r>
      <w:r w:rsidR="00D45F8C" w:rsidRPr="00D4127E">
        <w:rPr>
          <w:rFonts w:ascii="Courier New" w:hAnsi="Courier New" w:cs="Courier New"/>
        </w:rPr>
        <w:t xml:space="preserve"> cents in AU$</w:t>
      </w:r>
    </w:p>
    <w:p w14:paraId="2E39613B" w14:textId="26E3808A" w:rsidR="00892EE0" w:rsidRPr="00D4127E" w:rsidRDefault="00892EE0" w:rsidP="00892EE0">
      <w:pPr>
        <w:tabs>
          <w:tab w:val="right" w:pos="8505"/>
        </w:tabs>
        <w:rPr>
          <w:rFonts w:ascii="Courier New" w:hAnsi="Courier New" w:cs="Courier New"/>
        </w:rPr>
      </w:pPr>
      <w:r w:rsidRPr="00D4127E">
        <w:rPr>
          <w:rFonts w:ascii="Courier New" w:hAnsi="Courier New" w:cs="Courier New"/>
        </w:rPr>
        <w:t>Joe  85</w:t>
      </w:r>
      <w:r w:rsidR="00D45F8C" w:rsidRPr="00D4127E">
        <w:rPr>
          <w:rFonts w:ascii="Courier New" w:hAnsi="Courier New" w:cs="Courier New"/>
        </w:rPr>
        <w:t xml:space="preserve"> cents in EUR</w:t>
      </w:r>
    </w:p>
    <w:p w14:paraId="3F08B277" w14:textId="58CD4144" w:rsidR="00892EE0" w:rsidRPr="00D4127E" w:rsidRDefault="00892EE0" w:rsidP="00892EE0">
      <w:pPr>
        <w:tabs>
          <w:tab w:val="right" w:pos="8505"/>
        </w:tabs>
        <w:rPr>
          <w:rFonts w:ascii="Courier New" w:hAnsi="Courier New" w:cs="Courier New"/>
        </w:rPr>
      </w:pPr>
      <w:r w:rsidRPr="00D4127E">
        <w:rPr>
          <w:rFonts w:ascii="Courier New" w:hAnsi="Courier New" w:cs="Courier New"/>
        </w:rPr>
        <w:t>Jane 25</w:t>
      </w:r>
      <w:r w:rsidR="00D45F8C" w:rsidRPr="00D4127E">
        <w:rPr>
          <w:rFonts w:ascii="Courier New" w:hAnsi="Courier New" w:cs="Courier New"/>
        </w:rPr>
        <w:t xml:space="preserve"> cents in AU$</w:t>
      </w:r>
    </w:p>
    <w:p w14:paraId="1F830CC6" w14:textId="38AD1177" w:rsidR="00D45F8C" w:rsidRPr="00D4127E" w:rsidRDefault="00D45F8C" w:rsidP="00D45F8C">
      <w:pPr>
        <w:tabs>
          <w:tab w:val="right" w:pos="8505"/>
        </w:tabs>
        <w:rPr>
          <w:rFonts w:ascii="Courier New" w:hAnsi="Courier New" w:cs="Courier New"/>
        </w:rPr>
      </w:pPr>
      <w:r w:rsidRPr="00D4127E">
        <w:rPr>
          <w:rFonts w:ascii="Courier New" w:hAnsi="Courier New" w:cs="Courier New"/>
        </w:rPr>
        <w:t>Jane 15 cents in US$</w:t>
      </w:r>
    </w:p>
    <w:p w14:paraId="3CF593C8" w14:textId="73CCCD0D" w:rsidR="00D45F8C" w:rsidRPr="00D4127E" w:rsidRDefault="00D45F8C" w:rsidP="00892EE0">
      <w:pPr>
        <w:tabs>
          <w:tab w:val="right" w:pos="8505"/>
        </w:tabs>
      </w:pPr>
      <w:r w:rsidRPr="00D4127E">
        <w:t>…</w:t>
      </w:r>
    </w:p>
    <w:p w14:paraId="391C8858" w14:textId="77777777" w:rsidR="00892EE0" w:rsidRPr="00D4127E" w:rsidRDefault="00892EE0" w:rsidP="00501657">
      <w:pPr>
        <w:tabs>
          <w:tab w:val="right" w:pos="8505"/>
        </w:tabs>
      </w:pPr>
    </w:p>
    <w:p w14:paraId="38464821" w14:textId="77777777" w:rsidR="00700BDB" w:rsidRDefault="00700BDB" w:rsidP="00501657">
      <w:pPr>
        <w:tabs>
          <w:tab w:val="right" w:pos="8505"/>
        </w:tabs>
      </w:pPr>
      <w:r w:rsidRPr="00D4127E">
        <w:t>Names are one-word strings</w:t>
      </w:r>
      <w:r>
        <w:t xml:space="preserve">. </w:t>
      </w:r>
      <w:r w:rsidR="00807788" w:rsidRPr="00D4127E">
        <w:t>The same name can be repeated in the data</w:t>
      </w:r>
      <w:r w:rsidR="00807788">
        <w:t xml:space="preserve"> file but the coin values</w:t>
      </w:r>
      <w:r w:rsidR="0027011B">
        <w:t>/currencies</w:t>
      </w:r>
      <w:r w:rsidR="00807788">
        <w:t xml:space="preserve"> can be different. If the name is the same, your program must assume it relates to the same individual</w:t>
      </w:r>
      <w:r>
        <w:t>.</w:t>
      </w:r>
    </w:p>
    <w:p w14:paraId="5DFC6A9E" w14:textId="77777777" w:rsidR="00700BDB" w:rsidRDefault="00700BDB" w:rsidP="00501657">
      <w:pPr>
        <w:tabs>
          <w:tab w:val="right" w:pos="8505"/>
        </w:tabs>
      </w:pPr>
    </w:p>
    <w:p w14:paraId="1F5ECFE4" w14:textId="25932AF6" w:rsidR="00807788" w:rsidRDefault="00700BDB" w:rsidP="00501657">
      <w:pPr>
        <w:tabs>
          <w:tab w:val="right" w:pos="8505"/>
        </w:tabs>
      </w:pPr>
      <w:r>
        <w:t xml:space="preserve">You are asked to write a program that reads the data from this file. For each individual, the program then </w:t>
      </w:r>
      <w:r w:rsidR="00807788">
        <w:t xml:space="preserve">must add up the coin amounts </w:t>
      </w:r>
      <w:r w:rsidR="00D45F8C">
        <w:t xml:space="preserve">that belong to the same currency </w:t>
      </w:r>
      <w:r w:rsidR="00807788">
        <w:t xml:space="preserve">to obtain a total amount for that individual </w:t>
      </w:r>
      <w:r w:rsidR="0027011B">
        <w:t>in that currency</w:t>
      </w:r>
      <w:r>
        <w:t xml:space="preserve">. It then needs to </w:t>
      </w:r>
      <w:r w:rsidR="00807788">
        <w:t>comput</w:t>
      </w:r>
      <w:r>
        <w:t>e</w:t>
      </w:r>
      <w:r w:rsidR="00807788">
        <w:t xml:space="preserve"> the change to be given</w:t>
      </w:r>
      <w:r>
        <w:t xml:space="preserve"> for that individual for each of the currencies that that individual owns</w:t>
      </w:r>
      <w:r w:rsidR="00807788">
        <w:t>.</w:t>
      </w:r>
    </w:p>
    <w:p w14:paraId="064A55FB" w14:textId="77777777" w:rsidR="00807788" w:rsidRDefault="00807788" w:rsidP="00501657">
      <w:pPr>
        <w:tabs>
          <w:tab w:val="right" w:pos="8505"/>
        </w:tabs>
      </w:pPr>
    </w:p>
    <w:p w14:paraId="031D6207" w14:textId="25050FE8" w:rsidR="00D45F8C" w:rsidRDefault="0027011B" w:rsidP="00501657">
      <w:pPr>
        <w:tabs>
          <w:tab w:val="right" w:pos="8505"/>
        </w:tabs>
      </w:pPr>
      <w:r>
        <w:t>For example, the example</w:t>
      </w:r>
      <w:r w:rsidR="002A5A7C">
        <w:t xml:space="preserve"> input </w:t>
      </w:r>
      <w:r w:rsidR="00100C0A">
        <w:t>file</w:t>
      </w:r>
      <w:r w:rsidR="002A5A7C">
        <w:t xml:space="preserve"> </w:t>
      </w:r>
      <w:r>
        <w:t xml:space="preserve">above </w:t>
      </w:r>
      <w:r w:rsidR="002A5A7C">
        <w:t xml:space="preserve">indicates that </w:t>
      </w:r>
      <w:r w:rsidR="00D45F8C">
        <w:t>Jane has 30 + 25 = 55 cents in AU$</w:t>
      </w:r>
      <w:r w:rsidR="00700BDB">
        <w:t xml:space="preserve"> and 15 cents in US$</w:t>
      </w:r>
      <w:r w:rsidR="00D45F8C">
        <w:t>. The program then needs to calculate how many coins (hereinafter referred to as change) it should give to Jane</w:t>
      </w:r>
      <w:r w:rsidR="00700BDB">
        <w:t xml:space="preserve"> for the amount it owns in AU$ and for the amount it owns in US$</w:t>
      </w:r>
      <w:r w:rsidR="00D45F8C">
        <w:t>.</w:t>
      </w:r>
      <w:r w:rsidR="00570127">
        <w:t xml:space="preserve"> </w:t>
      </w:r>
    </w:p>
    <w:p w14:paraId="46242EF6" w14:textId="724D9F56" w:rsidR="00880DA7" w:rsidRDefault="002A5A7C" w:rsidP="00501657">
      <w:pPr>
        <w:tabs>
          <w:tab w:val="right" w:pos="8505"/>
        </w:tabs>
      </w:pPr>
      <w:r>
        <w:br/>
      </w:r>
      <w:r w:rsidR="00D45F8C">
        <w:t>The coins we have are</w:t>
      </w:r>
      <w:r w:rsidR="0027011B">
        <w:t xml:space="preserve"> </w:t>
      </w:r>
      <w:r w:rsidR="00700BDB">
        <w:t xml:space="preserve">the </w:t>
      </w:r>
      <w:r w:rsidR="0027011B">
        <w:t>same as Assignment 1</w:t>
      </w:r>
      <w:r w:rsidR="00880DA7">
        <w:t>:</w:t>
      </w:r>
    </w:p>
    <w:p w14:paraId="72963CD1" w14:textId="77777777" w:rsidR="00086D75" w:rsidRPr="000F14D4" w:rsidRDefault="00086D75" w:rsidP="00086D75">
      <w:pPr>
        <w:ind w:left="567"/>
        <w:rPr>
          <w:color w:val="000000"/>
          <w:lang w:eastAsia="en-AU"/>
        </w:rPr>
      </w:pPr>
      <w:r w:rsidRPr="000F14D4">
        <w:rPr>
          <w:color w:val="000000"/>
        </w:rPr>
        <w:t>1) US$, which has four types of coins of 50, 25, 10 and 1 cents </w:t>
      </w:r>
    </w:p>
    <w:p w14:paraId="08A81AE9" w14:textId="77777777" w:rsidR="00086D75" w:rsidRPr="000F14D4" w:rsidRDefault="00086D75" w:rsidP="00086D75">
      <w:pPr>
        <w:ind w:left="567"/>
        <w:rPr>
          <w:color w:val="000000"/>
        </w:rPr>
      </w:pPr>
      <w:r w:rsidRPr="000F14D4">
        <w:rPr>
          <w:color w:val="000000"/>
        </w:rPr>
        <w:t>2) AU$, which has four types of coins of 50, 20, 10 and 5 cents</w:t>
      </w:r>
    </w:p>
    <w:p w14:paraId="341D0F39" w14:textId="77777777" w:rsidR="00086D75" w:rsidRPr="000F14D4" w:rsidRDefault="00086D75" w:rsidP="00086D75">
      <w:pPr>
        <w:ind w:left="567"/>
        <w:rPr>
          <w:color w:val="000000"/>
        </w:rPr>
      </w:pPr>
      <w:r w:rsidRPr="000F14D4">
        <w:rPr>
          <w:color w:val="000000"/>
        </w:rPr>
        <w:t>3) Euro, which has four types of coins of 20, 10, 5 and 1 cents</w:t>
      </w:r>
    </w:p>
    <w:p w14:paraId="747496BF" w14:textId="77777777" w:rsidR="00880DA7" w:rsidRDefault="00880DA7" w:rsidP="00880DA7">
      <w:pPr>
        <w:tabs>
          <w:tab w:val="right" w:pos="8505"/>
        </w:tabs>
      </w:pPr>
    </w:p>
    <w:p w14:paraId="70D187A9" w14:textId="22519B30" w:rsidR="0027011B" w:rsidRDefault="002A5A7C" w:rsidP="00501657">
      <w:pPr>
        <w:tabs>
          <w:tab w:val="right" w:pos="8505"/>
        </w:tabs>
      </w:pPr>
      <w:r w:rsidRPr="00D4127E">
        <w:t>The program should aim to give as much of the higher valued coins as possible</w:t>
      </w:r>
      <w:r w:rsidR="0027011B">
        <w:t xml:space="preserve"> (same as Assignment 1)</w:t>
      </w:r>
      <w:r w:rsidRPr="00D4127E">
        <w:t>.</w:t>
      </w:r>
      <w:r w:rsidR="00570127">
        <w:t xml:space="preserve"> </w:t>
      </w:r>
      <w:r w:rsidR="00570127" w:rsidRPr="00570127">
        <w:rPr>
          <w:highlight w:val="yellow"/>
        </w:rPr>
        <w:t>Note that the amounts in each line are between 1 to 95. However, when you sum up the all the lines of an individual, the total for that individual can exceed 95.</w:t>
      </w:r>
      <w:r w:rsidR="00700BDB">
        <w:rPr>
          <w:highlight w:val="yellow"/>
        </w:rPr>
        <w:t xml:space="preserve"> </w:t>
      </w:r>
      <w:r w:rsidR="00B02E98">
        <w:rPr>
          <w:highlight w:val="yellow"/>
        </w:rPr>
        <w:t>If the file contains a value that is not in that range, it should display a message saying that the data file has incorrect values and should display the line numbers that contain these incorrect values.</w:t>
      </w:r>
    </w:p>
    <w:p w14:paraId="2290935F" w14:textId="77777777" w:rsidR="0027011B" w:rsidRDefault="0027011B" w:rsidP="00501657">
      <w:pPr>
        <w:tabs>
          <w:tab w:val="right" w:pos="8505"/>
        </w:tabs>
      </w:pPr>
    </w:p>
    <w:p w14:paraId="636182D3" w14:textId="309E5604" w:rsidR="00086D75" w:rsidRPr="00D4127E" w:rsidRDefault="002A5A7C" w:rsidP="00501657">
      <w:pPr>
        <w:tabs>
          <w:tab w:val="right" w:pos="8505"/>
        </w:tabs>
      </w:pPr>
      <w:r w:rsidRPr="00D4127E">
        <w:lastRenderedPageBreak/>
        <w:t xml:space="preserve">Once your program has read in the data from </w:t>
      </w:r>
      <w:r w:rsidRPr="00D4127E">
        <w:rPr>
          <w:i/>
        </w:rPr>
        <w:t>coins.txt</w:t>
      </w:r>
      <w:r w:rsidRPr="00D4127E">
        <w:t xml:space="preserve">, your program will close </w:t>
      </w:r>
      <w:r w:rsidRPr="00D4127E">
        <w:rPr>
          <w:i/>
        </w:rPr>
        <w:t>coins.txt</w:t>
      </w:r>
      <w:r w:rsidRPr="00D4127E">
        <w:t xml:space="preserve"> </w:t>
      </w:r>
      <w:r w:rsidR="004A0FE4" w:rsidRPr="00D4127E">
        <w:t xml:space="preserve">first, </w:t>
      </w:r>
      <w:r w:rsidRPr="00D4127E">
        <w:t xml:space="preserve">and then show a </w:t>
      </w:r>
      <w:r w:rsidR="004A0FE4" w:rsidRPr="00D4127E">
        <w:t xml:space="preserve">console screen </w:t>
      </w:r>
      <w:r w:rsidRPr="00D4127E">
        <w:t>menu as illustrated below</w:t>
      </w:r>
      <w:r w:rsidR="00086D75" w:rsidRPr="00D4127E">
        <w:t>:</w:t>
      </w:r>
    </w:p>
    <w:p w14:paraId="63B5B338" w14:textId="77777777" w:rsidR="00086D75" w:rsidRPr="00D4127E" w:rsidRDefault="00086D75" w:rsidP="00501657">
      <w:pPr>
        <w:tabs>
          <w:tab w:val="right" w:pos="8505"/>
        </w:tabs>
      </w:pPr>
    </w:p>
    <w:p w14:paraId="1A0FF5E0" w14:textId="37DC28A1" w:rsidR="00086D75" w:rsidRDefault="00086D75" w:rsidP="00501657">
      <w:pPr>
        <w:tabs>
          <w:tab w:val="right" w:pos="8505"/>
        </w:tabs>
        <w:rPr>
          <w:rFonts w:ascii="Courier New" w:hAnsi="Courier New" w:cs="Courier New"/>
        </w:rPr>
      </w:pPr>
      <w:r w:rsidRPr="00D4127E">
        <w:rPr>
          <w:rFonts w:ascii="Courier New" w:hAnsi="Courier New" w:cs="Courier New"/>
        </w:rPr>
        <w:t>1. Enter name</w:t>
      </w:r>
      <w:r w:rsidRPr="002A5A7C">
        <w:rPr>
          <w:rFonts w:ascii="Courier New" w:hAnsi="Courier New" w:cs="Courier New"/>
        </w:rPr>
        <w:t xml:space="preserve"> </w:t>
      </w:r>
      <w:r w:rsidRPr="002A5A7C">
        <w:rPr>
          <w:rFonts w:ascii="Courier New" w:hAnsi="Courier New" w:cs="Courier New"/>
        </w:rPr>
        <w:br/>
        <w:t>2. Exit</w:t>
      </w:r>
    </w:p>
    <w:p w14:paraId="140F74C5" w14:textId="77777777" w:rsidR="00086D75" w:rsidRDefault="00086D75" w:rsidP="00501657">
      <w:pPr>
        <w:tabs>
          <w:tab w:val="right" w:pos="8505"/>
        </w:tabs>
      </w:pPr>
    </w:p>
    <w:p w14:paraId="0FC2FCB1" w14:textId="77777777" w:rsidR="00B02E98" w:rsidRDefault="002A5A7C" w:rsidP="00501657">
      <w:pPr>
        <w:tabs>
          <w:tab w:val="right" w:pos="8505"/>
        </w:tabs>
      </w:pPr>
      <w:r>
        <w:t xml:space="preserve">The program will continue to show the menu and execute the menu options until "Exit" is selected by entering the value 2 at the menu prompt. </w:t>
      </w:r>
      <w:r>
        <w:br/>
      </w:r>
      <w:r>
        <w:br/>
      </w:r>
      <w:r w:rsidR="00D33B76">
        <w:t xml:space="preserve">When the user enters </w:t>
      </w:r>
      <w:r>
        <w:t xml:space="preserve">the value 1 at the menu prompt, your program will ask for a name. As an example, if the user enters the name Jane, the program will output: </w:t>
      </w:r>
      <w:r>
        <w:br/>
      </w:r>
      <w:r>
        <w:br/>
      </w:r>
      <w:r w:rsidRPr="00D33B76">
        <w:rPr>
          <w:rFonts w:ascii="Courier New" w:hAnsi="Courier New" w:cs="Courier New"/>
        </w:rPr>
        <w:t xml:space="preserve">Customer: </w:t>
      </w:r>
      <w:r w:rsidRPr="00D33B76">
        <w:rPr>
          <w:rFonts w:ascii="Courier New" w:hAnsi="Courier New" w:cs="Courier New"/>
        </w:rPr>
        <w:br/>
        <w:t xml:space="preserve">Jane </w:t>
      </w:r>
      <w:r w:rsidR="00100C0A">
        <w:rPr>
          <w:rFonts w:ascii="Courier New" w:hAnsi="Courier New" w:cs="Courier New"/>
        </w:rPr>
        <w:t>55</w:t>
      </w:r>
      <w:r w:rsidRPr="00D33B76">
        <w:rPr>
          <w:rFonts w:ascii="Courier New" w:hAnsi="Courier New" w:cs="Courier New"/>
        </w:rPr>
        <w:t xml:space="preserve"> cents</w:t>
      </w:r>
      <w:r w:rsidR="00086D75">
        <w:rPr>
          <w:rFonts w:ascii="Courier New" w:hAnsi="Courier New" w:cs="Courier New"/>
        </w:rPr>
        <w:t xml:space="preserve"> in AU$</w:t>
      </w:r>
      <w:r w:rsidRPr="00D33B76">
        <w:rPr>
          <w:rFonts w:ascii="Courier New" w:hAnsi="Courier New" w:cs="Courier New"/>
        </w:rPr>
        <w:t xml:space="preserve"> </w:t>
      </w:r>
      <w:r w:rsidRPr="00D33B76">
        <w:rPr>
          <w:rFonts w:ascii="Courier New" w:hAnsi="Courier New" w:cs="Courier New"/>
        </w:rPr>
        <w:br/>
      </w:r>
      <w:r w:rsidRPr="00D33B76">
        <w:rPr>
          <w:rFonts w:ascii="Courier New" w:hAnsi="Courier New" w:cs="Courier New"/>
        </w:rPr>
        <w:br/>
        <w:t xml:space="preserve">Change: </w:t>
      </w:r>
      <w:r w:rsidRPr="00D33B76">
        <w:rPr>
          <w:rFonts w:ascii="Courier New" w:hAnsi="Courier New" w:cs="Courier New"/>
        </w:rPr>
        <w:br/>
      </w:r>
      <w:r w:rsidR="00100C0A">
        <w:rPr>
          <w:rFonts w:ascii="Courier New" w:hAnsi="Courier New" w:cs="Courier New"/>
        </w:rPr>
        <w:t>5</w:t>
      </w:r>
      <w:r w:rsidRPr="00D33B76">
        <w:rPr>
          <w:rFonts w:ascii="Courier New" w:hAnsi="Courier New" w:cs="Courier New"/>
        </w:rPr>
        <w:t xml:space="preserve">0 cents: 1 </w:t>
      </w:r>
      <w:r w:rsidRPr="00D33B76">
        <w:rPr>
          <w:rFonts w:ascii="Courier New" w:hAnsi="Courier New" w:cs="Courier New"/>
        </w:rPr>
        <w:br/>
      </w:r>
      <w:r w:rsidR="00100C0A">
        <w:rPr>
          <w:rFonts w:ascii="Courier New" w:hAnsi="Courier New" w:cs="Courier New"/>
        </w:rPr>
        <w:t xml:space="preserve">5  </w:t>
      </w:r>
      <w:r w:rsidRPr="00D33B76">
        <w:rPr>
          <w:rFonts w:ascii="Courier New" w:hAnsi="Courier New" w:cs="Courier New"/>
        </w:rPr>
        <w:t>cents: 1</w:t>
      </w:r>
      <w:r>
        <w:t xml:space="preserve"> </w:t>
      </w:r>
      <w:r>
        <w:br/>
      </w:r>
    </w:p>
    <w:p w14:paraId="4395CFB7" w14:textId="20A1C889" w:rsidR="00B02E98" w:rsidRDefault="00B02E98" w:rsidP="00501657">
      <w:pPr>
        <w:tabs>
          <w:tab w:val="right" w:pos="8505"/>
        </w:tabs>
        <w:rPr>
          <w:rFonts w:ascii="Courier New" w:hAnsi="Courier New" w:cs="Courier New"/>
        </w:rPr>
      </w:pPr>
      <w:r w:rsidRPr="00D33B76">
        <w:rPr>
          <w:rFonts w:ascii="Courier New" w:hAnsi="Courier New" w:cs="Courier New"/>
        </w:rPr>
        <w:t xml:space="preserve">Jane </w:t>
      </w:r>
      <w:r>
        <w:rPr>
          <w:rFonts w:ascii="Courier New" w:hAnsi="Courier New" w:cs="Courier New"/>
        </w:rPr>
        <w:t>15</w:t>
      </w:r>
      <w:r w:rsidRPr="00D33B76">
        <w:rPr>
          <w:rFonts w:ascii="Courier New" w:hAnsi="Courier New" w:cs="Courier New"/>
        </w:rPr>
        <w:t xml:space="preserve"> cents</w:t>
      </w:r>
      <w:r>
        <w:rPr>
          <w:rFonts w:ascii="Courier New" w:hAnsi="Courier New" w:cs="Courier New"/>
        </w:rPr>
        <w:t xml:space="preserve"> in </w:t>
      </w:r>
      <w:r>
        <w:rPr>
          <w:rFonts w:ascii="Courier New" w:hAnsi="Courier New" w:cs="Courier New"/>
        </w:rPr>
        <w:t>US</w:t>
      </w:r>
      <w:r>
        <w:rPr>
          <w:rFonts w:ascii="Courier New" w:hAnsi="Courier New" w:cs="Courier New"/>
        </w:rPr>
        <w:t>$</w:t>
      </w:r>
      <w:r w:rsidRPr="00D33B76">
        <w:rPr>
          <w:rFonts w:ascii="Courier New" w:hAnsi="Courier New" w:cs="Courier New"/>
        </w:rPr>
        <w:t xml:space="preserve"> </w:t>
      </w:r>
      <w:r w:rsidRPr="00D33B76">
        <w:rPr>
          <w:rFonts w:ascii="Courier New" w:hAnsi="Courier New" w:cs="Courier New"/>
        </w:rPr>
        <w:br/>
      </w:r>
      <w:r w:rsidRPr="00D33B76">
        <w:rPr>
          <w:rFonts w:ascii="Courier New" w:hAnsi="Courier New" w:cs="Courier New"/>
        </w:rPr>
        <w:br/>
        <w:t xml:space="preserve">Change: </w:t>
      </w:r>
      <w:r w:rsidRPr="00D33B76">
        <w:rPr>
          <w:rFonts w:ascii="Courier New" w:hAnsi="Courier New" w:cs="Courier New"/>
        </w:rPr>
        <w:br/>
      </w:r>
      <w:r>
        <w:rPr>
          <w:rFonts w:ascii="Courier New" w:hAnsi="Courier New" w:cs="Courier New"/>
        </w:rPr>
        <w:t>10</w:t>
      </w:r>
      <w:r w:rsidRPr="00D33B76">
        <w:rPr>
          <w:rFonts w:ascii="Courier New" w:hAnsi="Courier New" w:cs="Courier New"/>
        </w:rPr>
        <w:t xml:space="preserve"> cents: 1 </w:t>
      </w:r>
      <w:r w:rsidRPr="00D33B76">
        <w:rPr>
          <w:rFonts w:ascii="Courier New" w:hAnsi="Courier New" w:cs="Courier New"/>
        </w:rPr>
        <w:br/>
      </w:r>
      <w:r>
        <w:rPr>
          <w:rFonts w:ascii="Courier New" w:hAnsi="Courier New" w:cs="Courier New"/>
        </w:rPr>
        <w:t>1</w:t>
      </w:r>
      <w:r>
        <w:rPr>
          <w:rFonts w:ascii="Courier New" w:hAnsi="Courier New" w:cs="Courier New"/>
        </w:rPr>
        <w:t xml:space="preserve">  </w:t>
      </w:r>
      <w:r w:rsidRPr="00D33B76">
        <w:rPr>
          <w:rFonts w:ascii="Courier New" w:hAnsi="Courier New" w:cs="Courier New"/>
        </w:rPr>
        <w:t xml:space="preserve">cents: </w:t>
      </w:r>
      <w:r>
        <w:rPr>
          <w:rFonts w:ascii="Courier New" w:hAnsi="Courier New" w:cs="Courier New"/>
        </w:rPr>
        <w:t>5</w:t>
      </w:r>
    </w:p>
    <w:p w14:paraId="31BA7EE6" w14:textId="7F8C7077" w:rsidR="00D33B76" w:rsidRPr="00D4127E" w:rsidRDefault="002A5A7C" w:rsidP="00501657">
      <w:pPr>
        <w:tabs>
          <w:tab w:val="right" w:pos="8505"/>
        </w:tabs>
      </w:pPr>
      <w:r>
        <w:br/>
      </w:r>
      <w:r w:rsidRPr="00D4127E">
        <w:t xml:space="preserve">Change values of 0 </w:t>
      </w:r>
      <w:r w:rsidR="00B02E98">
        <w:t>should</w:t>
      </w:r>
      <w:r w:rsidRPr="00D4127E">
        <w:t xml:space="preserve"> not </w:t>
      </w:r>
      <w:r w:rsidR="00B02E98">
        <w:t xml:space="preserve">be </w:t>
      </w:r>
      <w:r w:rsidRPr="00D4127E">
        <w:t xml:space="preserve">shown. </w:t>
      </w:r>
    </w:p>
    <w:p w14:paraId="5AA30842" w14:textId="77777777" w:rsidR="00D33B76" w:rsidRPr="00D4127E" w:rsidRDefault="00D33B76" w:rsidP="00501657">
      <w:pPr>
        <w:tabs>
          <w:tab w:val="right" w:pos="8505"/>
        </w:tabs>
      </w:pPr>
    </w:p>
    <w:p w14:paraId="3B80A97D" w14:textId="723DC2B1" w:rsidR="00D33B76" w:rsidRPr="00D4127E" w:rsidRDefault="00D33B76" w:rsidP="00D33B76">
      <w:pPr>
        <w:tabs>
          <w:tab w:val="right" w:pos="8505"/>
        </w:tabs>
      </w:pPr>
      <w:r w:rsidRPr="00D4127E">
        <w:t>If the user enters a non-existent name (</w:t>
      </w:r>
      <w:r w:rsidR="00484A70" w:rsidRPr="00D4127E">
        <w:t>e.g.,</w:t>
      </w:r>
      <w:r w:rsidRPr="00D4127E">
        <w:t xml:space="preserve"> Donald) at menu </w:t>
      </w:r>
      <w:r w:rsidR="00086D75" w:rsidRPr="00D4127E">
        <w:t>O</w:t>
      </w:r>
      <w:r w:rsidRPr="00D4127E">
        <w:t>ption 1</w:t>
      </w:r>
      <w:r w:rsidR="00086D75" w:rsidRPr="00D4127E">
        <w:t>,</w:t>
      </w:r>
      <w:r w:rsidR="00DB216B" w:rsidRPr="00D4127E">
        <w:t xml:space="preserve"> which </w:t>
      </w:r>
      <w:r w:rsidRPr="00D4127E">
        <w:t>would not be in the array of records, your program will print:</w:t>
      </w:r>
    </w:p>
    <w:p w14:paraId="51F2EE43" w14:textId="77777777" w:rsidR="00D33B76" w:rsidRPr="00D4127E" w:rsidRDefault="00D33B76" w:rsidP="00D33B76">
      <w:pPr>
        <w:tabs>
          <w:tab w:val="right" w:pos="8505"/>
        </w:tabs>
      </w:pPr>
    </w:p>
    <w:p w14:paraId="6FAB4F9D" w14:textId="77777777" w:rsidR="00D33B76" w:rsidRPr="00D4127E" w:rsidRDefault="00D33B76" w:rsidP="00D33B76">
      <w:pPr>
        <w:tabs>
          <w:tab w:val="right" w:pos="8505"/>
        </w:tabs>
        <w:rPr>
          <w:rFonts w:ascii="Courier New" w:hAnsi="Courier New" w:cs="Courier New"/>
        </w:rPr>
      </w:pPr>
      <w:r w:rsidRPr="00D4127E">
        <w:rPr>
          <w:rFonts w:ascii="Courier New" w:hAnsi="Courier New" w:cs="Courier New"/>
        </w:rPr>
        <w:t>Name: Donald</w:t>
      </w:r>
    </w:p>
    <w:p w14:paraId="1A1A1A9F" w14:textId="77777777" w:rsidR="00D33B76" w:rsidRPr="00D4127E" w:rsidRDefault="00D33B76" w:rsidP="00D33B76">
      <w:pPr>
        <w:tabs>
          <w:tab w:val="right" w:pos="8505"/>
        </w:tabs>
        <w:rPr>
          <w:rFonts w:ascii="Courier New" w:hAnsi="Courier New" w:cs="Courier New"/>
        </w:rPr>
      </w:pPr>
      <w:r w:rsidRPr="00D4127E">
        <w:rPr>
          <w:rFonts w:ascii="Courier New" w:hAnsi="Courier New" w:cs="Courier New"/>
        </w:rPr>
        <w:t>Not found</w:t>
      </w:r>
    </w:p>
    <w:p w14:paraId="767BFE7B" w14:textId="77777777" w:rsidR="00D33B76" w:rsidRPr="00D4127E" w:rsidRDefault="00D33B76" w:rsidP="00D33B76">
      <w:pPr>
        <w:tabs>
          <w:tab w:val="right" w:pos="8505"/>
        </w:tabs>
      </w:pPr>
    </w:p>
    <w:p w14:paraId="0DDEA1C8" w14:textId="698E850E" w:rsidR="00D33B76" w:rsidRPr="00D4127E" w:rsidRDefault="00D33B76" w:rsidP="00D33B76">
      <w:pPr>
        <w:tabs>
          <w:tab w:val="right" w:pos="8505"/>
        </w:tabs>
      </w:pPr>
      <w:r w:rsidRPr="00D4127E">
        <w:t xml:space="preserve">After the output </w:t>
      </w:r>
      <w:r w:rsidR="00DB216B" w:rsidRPr="00D4127E">
        <w:t xml:space="preserve">is provided </w:t>
      </w:r>
      <w:r w:rsidRPr="00D4127E">
        <w:t xml:space="preserve">for menu </w:t>
      </w:r>
      <w:r w:rsidR="00086D75" w:rsidRPr="00D4127E">
        <w:t>O</w:t>
      </w:r>
      <w:r w:rsidRPr="00D4127E">
        <w:t>ption 1, the menu is redisplayed.</w:t>
      </w:r>
    </w:p>
    <w:p w14:paraId="1745BE5D" w14:textId="6D2369CA" w:rsidR="00B02E98" w:rsidRDefault="002A5A7C" w:rsidP="00501657">
      <w:pPr>
        <w:tabs>
          <w:tab w:val="right" w:pos="8505"/>
        </w:tabs>
        <w:rPr>
          <w:rFonts w:ascii="Courier New" w:hAnsi="Courier New" w:cs="Courier New"/>
        </w:rPr>
      </w:pPr>
      <w:r w:rsidRPr="00D4127E">
        <w:br/>
      </w:r>
      <w:r w:rsidR="00DB216B" w:rsidRPr="00D4127E">
        <w:t>Once the</w:t>
      </w:r>
      <w:r w:rsidRPr="00D4127E">
        <w:t xml:space="preserve"> user enters 2 to exit, your program </w:t>
      </w:r>
      <w:r w:rsidR="00DB216B" w:rsidRPr="00D4127E">
        <w:t>must</w:t>
      </w:r>
      <w:r w:rsidRPr="00D4127E">
        <w:t xml:space="preserve"> write the coin</w:t>
      </w:r>
      <w:r w:rsidR="00086D75" w:rsidRPr="00D4127E">
        <w:t>, the currency</w:t>
      </w:r>
      <w:r w:rsidRPr="00D4127E">
        <w:t xml:space="preserve"> and change data in </w:t>
      </w:r>
      <w:r w:rsidR="00DB216B" w:rsidRPr="00D4127E">
        <w:t>.csv</w:t>
      </w:r>
      <w:r w:rsidRPr="00D4127E">
        <w:t xml:space="preserve"> format </w:t>
      </w:r>
      <w:r w:rsidR="00100C0A" w:rsidRPr="00D4127E">
        <w:t>for all names</w:t>
      </w:r>
      <w:r w:rsidR="00B02E98">
        <w:t xml:space="preserve"> present in the file coins.txt</w:t>
      </w:r>
      <w:r w:rsidR="00100C0A" w:rsidRPr="00D4127E">
        <w:t xml:space="preserve"> </w:t>
      </w:r>
      <w:r w:rsidRPr="00D4127E">
        <w:t xml:space="preserve">to </w:t>
      </w:r>
      <w:r w:rsidR="00DB216B" w:rsidRPr="00D4127E">
        <w:t>a</w:t>
      </w:r>
      <w:r w:rsidR="00B02E98">
        <w:t>nother</w:t>
      </w:r>
      <w:r w:rsidR="00DB216B" w:rsidRPr="00D4127E">
        <w:t xml:space="preserve"> </w:t>
      </w:r>
      <w:r w:rsidRPr="00D4127E">
        <w:t xml:space="preserve">file called </w:t>
      </w:r>
      <w:r w:rsidRPr="00D4127E">
        <w:rPr>
          <w:i/>
        </w:rPr>
        <w:t>change.csv</w:t>
      </w:r>
      <w:r w:rsidRPr="00D4127E">
        <w:t xml:space="preserve">. After writing the data to the file your program </w:t>
      </w:r>
      <w:r w:rsidR="00DB216B" w:rsidRPr="00D4127E">
        <w:t>must</w:t>
      </w:r>
      <w:r w:rsidRPr="00D4127E">
        <w:t xml:space="preserve"> exit. In </w:t>
      </w:r>
      <w:r w:rsidRPr="00D4127E">
        <w:rPr>
          <w:i/>
        </w:rPr>
        <w:t>change.csv</w:t>
      </w:r>
      <w:r w:rsidRPr="00D4127E">
        <w:t>, the data line</w:t>
      </w:r>
      <w:r w:rsidR="00B02E98">
        <w:t>s</w:t>
      </w:r>
      <w:r w:rsidRPr="00D4127E">
        <w:t xml:space="preserve"> for Jane will look </w:t>
      </w:r>
      <w:r w:rsidR="00DB216B" w:rsidRPr="00D4127E">
        <w:t>as follows</w:t>
      </w:r>
      <w:r w:rsidRPr="00D4127E">
        <w:t xml:space="preserve">, with each value separated by a comma and </w:t>
      </w:r>
      <w:r w:rsidR="00DB216B" w:rsidRPr="00D4127E">
        <w:t xml:space="preserve">with </w:t>
      </w:r>
      <w:r w:rsidRPr="00D4127E">
        <w:t xml:space="preserve">the line terminated by newline: </w:t>
      </w:r>
      <w:r w:rsidRPr="00D4127E">
        <w:br/>
      </w:r>
      <w:r w:rsidRPr="00D4127E">
        <w:br/>
      </w:r>
      <w:r w:rsidRPr="00D4127E">
        <w:rPr>
          <w:rFonts w:ascii="Courier New" w:hAnsi="Courier New" w:cs="Courier New"/>
        </w:rPr>
        <w:t>Jane,</w:t>
      </w:r>
      <w:r w:rsidR="00484A70">
        <w:rPr>
          <w:rFonts w:ascii="Courier New" w:hAnsi="Courier New" w:cs="Courier New"/>
        </w:rPr>
        <w:t xml:space="preserve"> the change for </w:t>
      </w:r>
      <w:r w:rsidR="00100C0A" w:rsidRPr="00D4127E">
        <w:rPr>
          <w:rFonts w:ascii="Courier New" w:hAnsi="Courier New" w:cs="Courier New"/>
        </w:rPr>
        <w:t>55</w:t>
      </w:r>
      <w:r w:rsidR="00086D75" w:rsidRPr="00D4127E">
        <w:rPr>
          <w:rFonts w:ascii="Courier New" w:hAnsi="Courier New" w:cs="Courier New"/>
        </w:rPr>
        <w:t xml:space="preserve"> cents in AU$</w:t>
      </w:r>
      <w:r w:rsidR="00484A70">
        <w:rPr>
          <w:rFonts w:ascii="Courier New" w:hAnsi="Courier New" w:cs="Courier New"/>
        </w:rPr>
        <w:t xml:space="preserve"> is </w:t>
      </w:r>
      <w:r w:rsidR="00100C0A" w:rsidRPr="00D4127E">
        <w:rPr>
          <w:rFonts w:ascii="Courier New" w:hAnsi="Courier New" w:cs="Courier New"/>
        </w:rPr>
        <w:t>1</w:t>
      </w:r>
      <w:r w:rsidRPr="00D4127E">
        <w:rPr>
          <w:rFonts w:ascii="Courier New" w:hAnsi="Courier New" w:cs="Courier New"/>
        </w:rPr>
        <w:t>,</w:t>
      </w:r>
      <w:r w:rsidR="00100C0A" w:rsidRPr="00D4127E">
        <w:rPr>
          <w:rFonts w:ascii="Courier New" w:hAnsi="Courier New" w:cs="Courier New"/>
        </w:rPr>
        <w:t>0</w:t>
      </w:r>
      <w:r w:rsidRPr="00D4127E">
        <w:rPr>
          <w:rFonts w:ascii="Courier New" w:hAnsi="Courier New" w:cs="Courier New"/>
        </w:rPr>
        <w:t>,</w:t>
      </w:r>
      <w:r w:rsidR="00100C0A" w:rsidRPr="00D4127E">
        <w:rPr>
          <w:rFonts w:ascii="Courier New" w:hAnsi="Courier New" w:cs="Courier New"/>
        </w:rPr>
        <w:t>0</w:t>
      </w:r>
      <w:r w:rsidRPr="00D4127E">
        <w:rPr>
          <w:rFonts w:ascii="Courier New" w:hAnsi="Courier New" w:cs="Courier New"/>
        </w:rPr>
        <w:t>,</w:t>
      </w:r>
      <w:r w:rsidR="00B02E98">
        <w:rPr>
          <w:rFonts w:ascii="Courier New" w:hAnsi="Courier New" w:cs="Courier New"/>
        </w:rPr>
        <w:t>1</w:t>
      </w:r>
      <w:r w:rsidRPr="00D4127E">
        <w:rPr>
          <w:rFonts w:ascii="Courier New" w:hAnsi="Courier New" w:cs="Courier New"/>
        </w:rPr>
        <w:t xml:space="preserve"> </w:t>
      </w:r>
    </w:p>
    <w:p w14:paraId="188225ED" w14:textId="5CA66D5E" w:rsidR="00C56F4C" w:rsidRDefault="00B02E98" w:rsidP="00501657">
      <w:pPr>
        <w:tabs>
          <w:tab w:val="right" w:pos="8505"/>
        </w:tabs>
      </w:pPr>
      <w:r w:rsidRPr="00D4127E">
        <w:rPr>
          <w:rFonts w:ascii="Courier New" w:hAnsi="Courier New" w:cs="Courier New"/>
        </w:rPr>
        <w:t>Jane,</w:t>
      </w:r>
      <w:r>
        <w:rPr>
          <w:rFonts w:ascii="Courier New" w:hAnsi="Courier New" w:cs="Courier New"/>
        </w:rPr>
        <w:t xml:space="preserve"> the change for </w:t>
      </w:r>
      <w:r>
        <w:rPr>
          <w:rFonts w:ascii="Courier New" w:hAnsi="Courier New" w:cs="Courier New"/>
        </w:rPr>
        <w:t>15</w:t>
      </w:r>
      <w:r w:rsidRPr="00D4127E">
        <w:rPr>
          <w:rFonts w:ascii="Courier New" w:hAnsi="Courier New" w:cs="Courier New"/>
        </w:rPr>
        <w:t xml:space="preserve"> cents in </w:t>
      </w:r>
      <w:r>
        <w:rPr>
          <w:rFonts w:ascii="Courier New" w:hAnsi="Courier New" w:cs="Courier New"/>
        </w:rPr>
        <w:t>US</w:t>
      </w:r>
      <w:r w:rsidRPr="00D4127E">
        <w:rPr>
          <w:rFonts w:ascii="Courier New" w:hAnsi="Courier New" w:cs="Courier New"/>
        </w:rPr>
        <w:t>$</w:t>
      </w:r>
      <w:r>
        <w:rPr>
          <w:rFonts w:ascii="Courier New" w:hAnsi="Courier New" w:cs="Courier New"/>
        </w:rPr>
        <w:t xml:space="preserve"> is </w:t>
      </w:r>
      <w:r w:rsidR="00C56F4C">
        <w:rPr>
          <w:rFonts w:ascii="Courier New" w:hAnsi="Courier New" w:cs="Courier New"/>
        </w:rPr>
        <w:t>0</w:t>
      </w:r>
      <w:r w:rsidRPr="00D4127E">
        <w:rPr>
          <w:rFonts w:ascii="Courier New" w:hAnsi="Courier New" w:cs="Courier New"/>
        </w:rPr>
        <w:t>,0,</w:t>
      </w:r>
      <w:r w:rsidR="00C56F4C">
        <w:rPr>
          <w:rFonts w:ascii="Courier New" w:hAnsi="Courier New" w:cs="Courier New"/>
        </w:rPr>
        <w:t>1</w:t>
      </w:r>
      <w:r w:rsidRPr="00D4127E">
        <w:rPr>
          <w:rFonts w:ascii="Courier New" w:hAnsi="Courier New" w:cs="Courier New"/>
        </w:rPr>
        <w:t>,5</w:t>
      </w:r>
      <w:r w:rsidR="002A5A7C" w:rsidRPr="00D4127E">
        <w:rPr>
          <w:rFonts w:ascii="Courier New" w:hAnsi="Courier New" w:cs="Courier New"/>
        </w:rPr>
        <w:br/>
      </w:r>
      <w:r w:rsidR="002A5A7C" w:rsidRPr="00D4127E">
        <w:br/>
        <w:t xml:space="preserve">So in the example output, Jane has </w:t>
      </w:r>
    </w:p>
    <w:p w14:paraId="0576BCBD" w14:textId="24B5BC08" w:rsidR="00C56F4C" w:rsidRDefault="00100C0A" w:rsidP="00C56F4C">
      <w:pPr>
        <w:pStyle w:val="ListParagraph"/>
        <w:numPr>
          <w:ilvl w:val="0"/>
          <w:numId w:val="14"/>
        </w:numPr>
        <w:tabs>
          <w:tab w:val="right" w:pos="8505"/>
        </w:tabs>
      </w:pPr>
      <w:r w:rsidRPr="00D4127E">
        <w:t>55</w:t>
      </w:r>
      <w:r w:rsidR="002A5A7C" w:rsidRPr="00D4127E">
        <w:t xml:space="preserve"> cents in </w:t>
      </w:r>
      <w:r w:rsidR="00086D75" w:rsidRPr="00D4127E">
        <w:t xml:space="preserve">AU$: </w:t>
      </w:r>
      <w:r w:rsidR="002A5A7C" w:rsidRPr="00D4127E">
        <w:t xml:space="preserve">one </w:t>
      </w:r>
      <w:r w:rsidRPr="00D4127E">
        <w:t>5</w:t>
      </w:r>
      <w:r w:rsidR="002A5A7C" w:rsidRPr="00D4127E">
        <w:t xml:space="preserve">0 cent coin and one </w:t>
      </w:r>
      <w:r w:rsidRPr="00D4127E">
        <w:t>5</w:t>
      </w:r>
      <w:r w:rsidR="002A5A7C" w:rsidRPr="00D4127E">
        <w:t xml:space="preserve"> cent coin. There are no </w:t>
      </w:r>
      <w:r w:rsidRPr="00D4127E">
        <w:t>2</w:t>
      </w:r>
      <w:r w:rsidR="002A5A7C" w:rsidRPr="00D4127E">
        <w:t xml:space="preserve">0 or </w:t>
      </w:r>
      <w:r w:rsidRPr="00D4127E">
        <w:t>10</w:t>
      </w:r>
      <w:r w:rsidR="002A5A7C" w:rsidRPr="00D4127E">
        <w:t xml:space="preserve"> cent coins.</w:t>
      </w:r>
    </w:p>
    <w:p w14:paraId="6AFB37C6" w14:textId="108A2A6E" w:rsidR="00C56F4C" w:rsidRDefault="00C56F4C" w:rsidP="00C56F4C">
      <w:pPr>
        <w:pStyle w:val="ListParagraph"/>
        <w:numPr>
          <w:ilvl w:val="0"/>
          <w:numId w:val="14"/>
        </w:numPr>
        <w:tabs>
          <w:tab w:val="right" w:pos="8505"/>
        </w:tabs>
      </w:pPr>
      <w:r>
        <w:t>15 cents in US$: one 10 cent coin and five 1 cent coins. There are no 50 or 25 cent coins.</w:t>
      </w:r>
    </w:p>
    <w:p w14:paraId="7C675F08" w14:textId="77777777" w:rsidR="00C56F4C" w:rsidRDefault="00C56F4C" w:rsidP="00C56F4C">
      <w:pPr>
        <w:tabs>
          <w:tab w:val="right" w:pos="8505"/>
        </w:tabs>
      </w:pPr>
    </w:p>
    <w:p w14:paraId="30F13B1E" w14:textId="3371BFC9" w:rsidR="00A76ADC" w:rsidRDefault="002A5A7C" w:rsidP="00C56F4C">
      <w:pPr>
        <w:tabs>
          <w:tab w:val="right" w:pos="8505"/>
        </w:tabs>
      </w:pPr>
      <w:r w:rsidRPr="00D4127E">
        <w:t xml:space="preserve">The output data file </w:t>
      </w:r>
      <w:r w:rsidR="0023263B" w:rsidRPr="00C56F4C">
        <w:rPr>
          <w:i/>
        </w:rPr>
        <w:t>change.csv</w:t>
      </w:r>
      <w:r w:rsidR="00C56F4C">
        <w:t xml:space="preserve">, </w:t>
      </w:r>
      <w:r w:rsidR="00861542" w:rsidRPr="00D4127E">
        <w:t xml:space="preserve">if an individual’s name appears more than once inside </w:t>
      </w:r>
      <w:r w:rsidR="00861542" w:rsidRPr="00C56F4C">
        <w:rPr>
          <w:i/>
          <w:iCs/>
        </w:rPr>
        <w:t>coins.txt</w:t>
      </w:r>
      <w:r w:rsidR="00861542" w:rsidRPr="00D4127E">
        <w:t xml:space="preserve">, their name should appear only once </w:t>
      </w:r>
      <w:r w:rsidR="00CE6829" w:rsidRPr="00D4127E">
        <w:t xml:space="preserve">per currency </w:t>
      </w:r>
      <w:r w:rsidR="00861542" w:rsidRPr="00D4127E">
        <w:t xml:space="preserve">inside </w:t>
      </w:r>
      <w:r w:rsidR="00861542" w:rsidRPr="00C56F4C">
        <w:rPr>
          <w:i/>
        </w:rPr>
        <w:t>change.csv</w:t>
      </w:r>
      <w:r w:rsidR="00861542" w:rsidRPr="00C56F4C">
        <w:rPr>
          <w:iCs/>
        </w:rPr>
        <w:t xml:space="preserve"> (with the accumulated coin </w:t>
      </w:r>
      <w:r w:rsidR="00861542" w:rsidRPr="00C56F4C">
        <w:rPr>
          <w:iCs/>
        </w:rPr>
        <w:lastRenderedPageBreak/>
        <w:t>amount</w:t>
      </w:r>
      <w:r w:rsidR="00F92BAC" w:rsidRPr="00C56F4C">
        <w:rPr>
          <w:iCs/>
        </w:rPr>
        <w:t xml:space="preserve"> and change</w:t>
      </w:r>
      <w:r w:rsidR="00CE6829" w:rsidRPr="00C56F4C">
        <w:rPr>
          <w:iCs/>
        </w:rPr>
        <w:t xml:space="preserve"> for that currency</w:t>
      </w:r>
      <w:r w:rsidR="00861542" w:rsidRPr="00C56F4C">
        <w:rPr>
          <w:iCs/>
        </w:rPr>
        <w:t>).</w:t>
      </w:r>
      <w:r w:rsidRPr="00D4127E">
        <w:br/>
      </w:r>
      <w:r w:rsidRPr="00D4127E">
        <w:br/>
        <w:t xml:space="preserve">You need to provide a test plan to fully test your algorithm and program, and provide an input data file, </w:t>
      </w:r>
      <w:r w:rsidRPr="00C56F4C">
        <w:rPr>
          <w:i/>
        </w:rPr>
        <w:t>coins.txt</w:t>
      </w:r>
      <w:r w:rsidRPr="00D4127E">
        <w:t xml:space="preserve">, that </w:t>
      </w:r>
      <w:r w:rsidR="0084602C" w:rsidRPr="00D4127E">
        <w:t>contains test data in the specified format</w:t>
      </w:r>
      <w:r w:rsidRPr="00D4127E">
        <w:t xml:space="preserve"> for testing your program.</w:t>
      </w:r>
      <w:r>
        <w:t xml:space="preserve"> </w:t>
      </w:r>
      <w:r>
        <w:br/>
      </w:r>
      <w:r>
        <w:br/>
        <w:t>Your solution (program and algorithm) should be modular in nature. Use a high cohesion and low coupling design.</w:t>
      </w:r>
    </w:p>
    <w:p w14:paraId="0C124533" w14:textId="33F56110" w:rsidR="00484A70" w:rsidRDefault="00484A70" w:rsidP="00501657">
      <w:pPr>
        <w:tabs>
          <w:tab w:val="right" w:pos="8505"/>
        </w:tabs>
      </w:pPr>
    </w:p>
    <w:p w14:paraId="67996ABE" w14:textId="4F96CC53" w:rsidR="00484A70" w:rsidRDefault="00484A70" w:rsidP="00501657">
      <w:pPr>
        <w:tabs>
          <w:tab w:val="right" w:pos="8505"/>
        </w:tabs>
      </w:pPr>
      <w:r>
        <w:t xml:space="preserve">Also, all the displays (i.e., </w:t>
      </w:r>
      <w:proofErr w:type="spellStart"/>
      <w:r>
        <w:t>printf</w:t>
      </w:r>
      <w:proofErr w:type="spellEnd"/>
      <w:r>
        <w:t xml:space="preserve">) should happen in the main program, not in the individual functions, </w:t>
      </w:r>
      <w:r w:rsidRPr="00A06F31">
        <w:rPr>
          <w:highlight w:val="yellow"/>
        </w:rPr>
        <w:t>except for the functions designed to ask the user to enter some input</w:t>
      </w:r>
      <w:r w:rsidR="00A06F31" w:rsidRPr="00A06F31">
        <w:rPr>
          <w:highlight w:val="yellow"/>
        </w:rPr>
        <w:t xml:space="preserve"> and those designed to print the final result</w:t>
      </w:r>
      <w:r>
        <w:t>.</w:t>
      </w:r>
    </w:p>
    <w:p w14:paraId="3175AFFD" w14:textId="77777777" w:rsidR="00A76ADC" w:rsidRDefault="00A76ADC" w:rsidP="00501657">
      <w:pPr>
        <w:tabs>
          <w:tab w:val="right" w:pos="8505"/>
        </w:tabs>
      </w:pPr>
    </w:p>
    <w:p w14:paraId="0AED3855" w14:textId="594BADEE" w:rsidR="00501657" w:rsidRDefault="001007F3" w:rsidP="00501657">
      <w:pPr>
        <w:tabs>
          <w:tab w:val="right" w:pos="8505"/>
        </w:tabs>
      </w:pPr>
      <w:r>
        <w:t xml:space="preserve">Submit </w:t>
      </w:r>
      <w:r w:rsidR="00501657">
        <w:t xml:space="preserve">a </w:t>
      </w:r>
      <w:r w:rsidR="00617690">
        <w:t xml:space="preserve">structure chart and a </w:t>
      </w:r>
      <w:r w:rsidR="00501657">
        <w:t xml:space="preserve">high-level algorithm </w:t>
      </w:r>
      <w:r>
        <w:t>with</w:t>
      </w:r>
      <w:r w:rsidR="00501657">
        <w:t xml:space="preserve"> suitable decompositions </w:t>
      </w:r>
      <w:r w:rsidR="007C7643">
        <w:t xml:space="preserve">(refinement) </w:t>
      </w:r>
      <w:r w:rsidR="00501657">
        <w:t>of each step</w:t>
      </w:r>
      <w:r>
        <w:t xml:space="preserve"> (low-level algorithm)</w:t>
      </w:r>
      <w:r w:rsidR="00501657">
        <w:t>.</w:t>
      </w:r>
    </w:p>
    <w:p w14:paraId="4996C9EE" w14:textId="77777777" w:rsidR="00501657" w:rsidRDefault="00501657" w:rsidP="00501657">
      <w:pPr>
        <w:tabs>
          <w:tab w:val="right" w:pos="8505"/>
        </w:tabs>
      </w:pPr>
    </w:p>
    <w:p w14:paraId="05DF9FAA" w14:textId="77777777" w:rsidR="00FC727D" w:rsidRDefault="00501657" w:rsidP="00501657">
      <w:pPr>
        <w:tabs>
          <w:tab w:val="right" w:pos="8505"/>
        </w:tabs>
      </w:pPr>
      <w:r>
        <w:t>Note that for this problem</w:t>
      </w:r>
      <w:r w:rsidR="00F745BC">
        <w:t>,</w:t>
      </w:r>
      <w:r>
        <w:t xml:space="preserve"> the principle of code reuse is </w:t>
      </w:r>
      <w:r w:rsidR="00FC727D">
        <w:t>very</w:t>
      </w:r>
      <w:r>
        <w:t xml:space="preserve"> </w:t>
      </w:r>
      <w:r w:rsidR="00FC727D">
        <w:t>important,</w:t>
      </w:r>
      <w:r>
        <w:t xml:space="preserve"> and a significant number of marks are allocated to this. You should attempt to design your solution such that it consists of a relatively small number of functions that are as general in design as </w:t>
      </w:r>
      <w:r w:rsidR="00FC727D">
        <w:t>possible,</w:t>
      </w:r>
      <w:r>
        <w:t xml:space="preserve"> and you should have </w:t>
      </w:r>
      <w:r w:rsidR="009929C8">
        <w:t xml:space="preserve">functions/subroutines </w:t>
      </w:r>
      <w:r>
        <w:t xml:space="preserve">that can be reused (called repeatedly) in order to solve the majority of the problem. </w:t>
      </w:r>
    </w:p>
    <w:p w14:paraId="7A29FD6D" w14:textId="77777777" w:rsidR="00FC727D" w:rsidRDefault="00FC727D" w:rsidP="00501657">
      <w:pPr>
        <w:tabs>
          <w:tab w:val="right" w:pos="8505"/>
        </w:tabs>
      </w:pPr>
    </w:p>
    <w:p w14:paraId="38CD7A04" w14:textId="6EFCFAAF" w:rsidR="006B0BDA" w:rsidRDefault="00501657" w:rsidP="00501657">
      <w:pPr>
        <w:tabs>
          <w:tab w:val="right" w:pos="8505"/>
        </w:tabs>
      </w:pPr>
      <w:r>
        <w:t xml:space="preserve">If you find that you have developed a large number of functions </w:t>
      </w:r>
      <w:r w:rsidR="006B0BDA">
        <w:t>(code modules</w:t>
      </w:r>
      <w:r w:rsidR="009929C8">
        <w:t>/subroutines</w:t>
      </w:r>
      <w:r w:rsidR="006B0BDA">
        <w:t>) where</w:t>
      </w:r>
      <w:r>
        <w:t xml:space="preserve"> each perform a similar task (or have a lot of code</w:t>
      </w:r>
      <w:r w:rsidR="006B0BDA">
        <w:t xml:space="preserve"> that is repeated in the functions</w:t>
      </w:r>
      <w:r>
        <w:t xml:space="preserve">) then attempt to analyse your design to generalise the logic so that </w:t>
      </w:r>
      <w:r w:rsidR="006B0BDA">
        <w:t xml:space="preserve">you have just one general version of the function (module). </w:t>
      </w:r>
    </w:p>
    <w:p w14:paraId="3DCEBB07" w14:textId="77777777" w:rsidR="006B0BDA" w:rsidRDefault="006B0BDA" w:rsidP="00501657">
      <w:pPr>
        <w:tabs>
          <w:tab w:val="right" w:pos="8505"/>
        </w:tabs>
      </w:pPr>
    </w:p>
    <w:p w14:paraId="3EE9D1A3" w14:textId="1AC8047A" w:rsidR="003069F0" w:rsidRDefault="006B0BDA" w:rsidP="00501657">
      <w:pPr>
        <w:tabs>
          <w:tab w:val="right" w:pos="8505"/>
        </w:tabs>
      </w:pPr>
      <w:r>
        <w:t xml:space="preserve">Be mindful of the cohesion exhibited by the function (module). </w:t>
      </w:r>
      <w:r w:rsidR="00FC727D">
        <w:t>So,</w:t>
      </w:r>
      <w:r>
        <w:t xml:space="preserve"> if you </w:t>
      </w:r>
      <w:r w:rsidR="00A40EF2">
        <w:t xml:space="preserve">have </w:t>
      </w:r>
      <w:r>
        <w:t>a function (module) that is doing more than one task, then cohesion is low, and, you will need to redesign to have high cohesion.</w:t>
      </w:r>
    </w:p>
    <w:p w14:paraId="2B1C28BE" w14:textId="77777777" w:rsidR="003C20F7" w:rsidRDefault="003C20F7"/>
    <w:p w14:paraId="7253C249" w14:textId="77777777" w:rsidR="003C20F7" w:rsidRPr="00D4127E" w:rsidRDefault="00B639AE" w:rsidP="003C20F7">
      <w:pPr>
        <w:jc w:val="center"/>
        <w:rPr>
          <w:rFonts w:ascii="Calibri" w:hAnsi="Calibri"/>
          <w:b/>
          <w:sz w:val="52"/>
          <w:szCs w:val="52"/>
        </w:rPr>
      </w:pPr>
      <w:r w:rsidRPr="00D4127E">
        <w:rPr>
          <w:rFonts w:ascii="Calibri" w:hAnsi="Calibri"/>
          <w:b/>
          <w:sz w:val="52"/>
          <w:szCs w:val="52"/>
        </w:rPr>
        <w:t xml:space="preserve">When submitting </w:t>
      </w:r>
      <w:r w:rsidR="009B4210" w:rsidRPr="00D4127E">
        <w:rPr>
          <w:rFonts w:ascii="Calibri" w:hAnsi="Calibri"/>
          <w:b/>
          <w:sz w:val="52"/>
          <w:szCs w:val="52"/>
        </w:rPr>
        <w:t xml:space="preserve">the </w:t>
      </w:r>
      <w:r w:rsidR="003C20F7" w:rsidRPr="00D4127E">
        <w:rPr>
          <w:rFonts w:ascii="Calibri" w:hAnsi="Calibri"/>
          <w:b/>
          <w:sz w:val="52"/>
          <w:szCs w:val="52"/>
        </w:rPr>
        <w:t>assignment, delete this and all previous pages.</w:t>
      </w:r>
    </w:p>
    <w:p w14:paraId="12514C61" w14:textId="77777777" w:rsidR="00F8727A" w:rsidRPr="00D4127E" w:rsidRDefault="00F8727A" w:rsidP="003C20F7">
      <w:pPr>
        <w:jc w:val="center"/>
        <w:rPr>
          <w:rFonts w:ascii="Calibri" w:hAnsi="Calibri"/>
          <w:b/>
          <w:sz w:val="52"/>
          <w:szCs w:val="52"/>
        </w:rPr>
      </w:pPr>
    </w:p>
    <w:p w14:paraId="1471CAE1" w14:textId="77777777" w:rsidR="00F64F4C" w:rsidRPr="00D4127E" w:rsidRDefault="00F64F4C" w:rsidP="003C20F7">
      <w:pPr>
        <w:jc w:val="center"/>
        <w:rPr>
          <w:rFonts w:ascii="Calibri" w:hAnsi="Calibri"/>
          <w:b/>
          <w:sz w:val="52"/>
          <w:szCs w:val="52"/>
        </w:rPr>
      </w:pPr>
    </w:p>
    <w:p w14:paraId="6C80C6B1" w14:textId="77777777" w:rsidR="00F64F4C" w:rsidRPr="00D4127E" w:rsidRDefault="0074774A" w:rsidP="003C20F7">
      <w:pPr>
        <w:jc w:val="center"/>
        <w:rPr>
          <w:rFonts w:ascii="Calibri" w:hAnsi="Calibri"/>
          <w:b/>
          <w:sz w:val="52"/>
          <w:szCs w:val="52"/>
        </w:rPr>
      </w:pPr>
      <w:r w:rsidRPr="00D4127E">
        <w:rPr>
          <w:rFonts w:ascii="Calibri" w:hAnsi="Calibri"/>
          <w:b/>
          <w:sz w:val="52"/>
          <w:szCs w:val="52"/>
        </w:rPr>
        <w:t>Assignment submission template is on the next page.</w:t>
      </w:r>
    </w:p>
    <w:p w14:paraId="53924BA5" w14:textId="2720851A" w:rsidR="0074774A" w:rsidRPr="008C7086" w:rsidRDefault="00F64F4C" w:rsidP="00FA1A32">
      <w:pPr>
        <w:suppressAutoHyphens w:val="0"/>
        <w:rPr>
          <w:rFonts w:ascii="Calibri" w:hAnsi="Calibri"/>
          <w:b/>
          <w:sz w:val="32"/>
          <w:szCs w:val="32"/>
        </w:rPr>
      </w:pPr>
      <w:r w:rsidRPr="00F64F4C">
        <w:rPr>
          <w:rFonts w:ascii="Calibri" w:hAnsi="Calibri"/>
          <w:b/>
          <w:sz w:val="52"/>
          <w:szCs w:val="52"/>
        </w:rPr>
        <w:br w:type="page"/>
      </w:r>
    </w:p>
    <w:p w14:paraId="2E6CD3E8" w14:textId="77777777" w:rsidR="00CE3200" w:rsidRDefault="00B26585" w:rsidP="00B26585">
      <w:pPr>
        <w:pStyle w:val="WW-BodyText2"/>
        <w:jc w:val="center"/>
        <w:rPr>
          <w:rFonts w:ascii="Calibri" w:hAnsi="Calibri"/>
          <w:b/>
          <w:sz w:val="56"/>
          <w:szCs w:val="56"/>
        </w:rPr>
      </w:pPr>
      <w:r>
        <w:rPr>
          <w:rFonts w:ascii="Calibri" w:hAnsi="Calibri"/>
          <w:b/>
          <w:sz w:val="56"/>
          <w:szCs w:val="56"/>
        </w:rPr>
        <w:lastRenderedPageBreak/>
        <w:t>ICT159 Assignment</w:t>
      </w:r>
      <w:r w:rsidR="009E7FFA">
        <w:rPr>
          <w:rFonts w:ascii="Calibri" w:hAnsi="Calibri"/>
          <w:b/>
          <w:sz w:val="56"/>
          <w:szCs w:val="56"/>
        </w:rPr>
        <w:t xml:space="preserve"> 2</w:t>
      </w:r>
    </w:p>
    <w:p w14:paraId="200A3264" w14:textId="77777777" w:rsidR="00B26585" w:rsidRDefault="00C82E64" w:rsidP="00B26585">
      <w:pPr>
        <w:pStyle w:val="WW-BodyText2"/>
        <w:jc w:val="center"/>
        <w:rPr>
          <w:rFonts w:ascii="Calibri" w:hAnsi="Calibri"/>
          <w:b/>
          <w:i/>
          <w:sz w:val="48"/>
          <w:szCs w:val="56"/>
        </w:rPr>
      </w:pPr>
      <w:r>
        <w:rPr>
          <w:rFonts w:ascii="Calibri" w:hAnsi="Calibri"/>
          <w:b/>
          <w:i/>
          <w:sz w:val="48"/>
          <w:szCs w:val="56"/>
        </w:rPr>
        <w:t>&lt;</w:t>
      </w:r>
      <w:r w:rsidR="00B26585" w:rsidRPr="00B26585">
        <w:rPr>
          <w:rFonts w:ascii="Calibri" w:hAnsi="Calibri"/>
          <w:b/>
          <w:i/>
          <w:sz w:val="48"/>
          <w:szCs w:val="56"/>
        </w:rPr>
        <w:t>Student Name</w:t>
      </w:r>
      <w:r>
        <w:rPr>
          <w:rFonts w:ascii="Calibri" w:hAnsi="Calibri"/>
          <w:b/>
          <w:i/>
          <w:sz w:val="48"/>
          <w:szCs w:val="56"/>
        </w:rPr>
        <w:t>&gt;</w:t>
      </w:r>
    </w:p>
    <w:p w14:paraId="423BE844" w14:textId="77777777" w:rsidR="00B26585" w:rsidRPr="00B26585" w:rsidRDefault="00C82E64" w:rsidP="00B26585">
      <w:pPr>
        <w:pStyle w:val="WW-BodyText2"/>
        <w:jc w:val="center"/>
        <w:rPr>
          <w:rFonts w:ascii="Calibri" w:hAnsi="Calibri"/>
          <w:b/>
          <w:i/>
          <w:sz w:val="48"/>
          <w:szCs w:val="56"/>
        </w:rPr>
      </w:pPr>
      <w:r>
        <w:rPr>
          <w:rFonts w:ascii="Calibri" w:hAnsi="Calibri"/>
          <w:b/>
          <w:i/>
          <w:sz w:val="48"/>
          <w:szCs w:val="56"/>
        </w:rPr>
        <w:t>&lt;</w:t>
      </w:r>
      <w:r w:rsidR="00B26585">
        <w:rPr>
          <w:rFonts w:ascii="Calibri" w:hAnsi="Calibri"/>
          <w:b/>
          <w:i/>
          <w:sz w:val="48"/>
          <w:szCs w:val="56"/>
        </w:rPr>
        <w:t>Student Number</w:t>
      </w:r>
      <w:r>
        <w:rPr>
          <w:rFonts w:ascii="Calibri" w:hAnsi="Calibri"/>
          <w:b/>
          <w:i/>
          <w:sz w:val="48"/>
          <w:szCs w:val="56"/>
        </w:rPr>
        <w:t>&gt;</w:t>
      </w:r>
    </w:p>
    <w:p w14:paraId="0F4A4C8D" w14:textId="77777777" w:rsidR="00B26585" w:rsidRDefault="00B26585" w:rsidP="00B26585"/>
    <w:p w14:paraId="30677A84" w14:textId="77777777" w:rsidR="00B26585" w:rsidRDefault="00B26585" w:rsidP="00B26585"/>
    <w:p w14:paraId="0CD3E3C3" w14:textId="77777777" w:rsidR="00B26585" w:rsidRDefault="00B26585" w:rsidP="00B26585"/>
    <w:p w14:paraId="37D56018" w14:textId="5816607E" w:rsidR="00BC0F84" w:rsidRPr="005B43FB" w:rsidRDefault="005B43FB" w:rsidP="00E10AA7">
      <w:pPr>
        <w:pStyle w:val="WW-BodyText2"/>
        <w:numPr>
          <w:ilvl w:val="0"/>
          <w:numId w:val="10"/>
        </w:numPr>
        <w:ind w:left="426"/>
        <w:rPr>
          <w:rFonts w:ascii="Calibri" w:hAnsi="Calibri"/>
          <w:b/>
          <w:sz w:val="40"/>
          <w:szCs w:val="40"/>
        </w:rPr>
      </w:pPr>
      <w:r w:rsidRPr="005B43FB">
        <w:rPr>
          <w:rFonts w:ascii="Calibri" w:hAnsi="Calibri"/>
          <w:b/>
          <w:sz w:val="40"/>
          <w:szCs w:val="40"/>
        </w:rPr>
        <w:t>Assumptions</w:t>
      </w:r>
      <w:r w:rsidR="008019C8">
        <w:rPr>
          <w:rFonts w:ascii="Calibri" w:hAnsi="Calibri"/>
          <w:b/>
          <w:sz w:val="40"/>
          <w:szCs w:val="40"/>
        </w:rPr>
        <w:t xml:space="preserve"> (5%)</w:t>
      </w:r>
    </w:p>
    <w:p w14:paraId="7D767E52" w14:textId="77777777" w:rsidR="008019C8" w:rsidRDefault="008019C8" w:rsidP="008019C8">
      <w:pPr>
        <w:pStyle w:val="WW-BodyText2"/>
        <w:rPr>
          <w:i/>
        </w:rPr>
      </w:pPr>
    </w:p>
    <w:p w14:paraId="0FD451A9" w14:textId="274D6E01" w:rsidR="00F8727A" w:rsidRDefault="00F8727A" w:rsidP="008019C8">
      <w:pPr>
        <w:pStyle w:val="WW-BodyText2"/>
        <w:rPr>
          <w:b/>
          <w:i/>
        </w:rPr>
      </w:pPr>
      <w:r w:rsidRPr="00F8727A">
        <w:rPr>
          <w:i/>
        </w:rPr>
        <w:t>All assumptions made other than those stated in the question that you make about the problem. There will virtually always be assumptions you are implicitly making so think about this very careful</w:t>
      </w:r>
      <w:r w:rsidR="0083348C">
        <w:rPr>
          <w:i/>
        </w:rPr>
        <w:t>ly. Also be careful that you do not put in unnecessary assumptions.</w:t>
      </w:r>
      <w:r w:rsidRPr="00F8727A">
        <w:rPr>
          <w:i/>
        </w:rPr>
        <w:t xml:space="preserve"> </w:t>
      </w:r>
      <w:r w:rsidRPr="00F8727A">
        <w:rPr>
          <w:b/>
          <w:i/>
        </w:rPr>
        <w:t>(5%)</w:t>
      </w:r>
    </w:p>
    <w:p w14:paraId="6081E2DF" w14:textId="77777777" w:rsidR="00F85936" w:rsidRPr="00F8727A" w:rsidRDefault="00F85936" w:rsidP="008019C8">
      <w:pPr>
        <w:pStyle w:val="WW-BodyText2"/>
        <w:rPr>
          <w:i/>
          <w:sz w:val="24"/>
        </w:rPr>
      </w:pPr>
    </w:p>
    <w:p w14:paraId="5F4D8B2C" w14:textId="77777777" w:rsidR="005B43FB" w:rsidRPr="005B43FB" w:rsidRDefault="005B43FB" w:rsidP="005B43FB">
      <w:pPr>
        <w:pStyle w:val="WW-BodyText2"/>
        <w:numPr>
          <w:ilvl w:val="0"/>
          <w:numId w:val="5"/>
        </w:numPr>
        <w:rPr>
          <w:sz w:val="24"/>
        </w:rPr>
      </w:pPr>
      <w:r w:rsidRPr="005B43FB">
        <w:rPr>
          <w:sz w:val="24"/>
        </w:rPr>
        <w:t>First assumption</w:t>
      </w:r>
    </w:p>
    <w:p w14:paraId="3CE0FB77" w14:textId="77777777" w:rsidR="005B43FB" w:rsidRDefault="005B43FB" w:rsidP="005B43FB">
      <w:pPr>
        <w:pStyle w:val="WW-BodyText2"/>
        <w:numPr>
          <w:ilvl w:val="0"/>
          <w:numId w:val="5"/>
        </w:numPr>
        <w:rPr>
          <w:sz w:val="24"/>
        </w:rPr>
      </w:pPr>
      <w:r w:rsidRPr="005B43FB">
        <w:rPr>
          <w:sz w:val="24"/>
        </w:rPr>
        <w:t>Second assumption</w:t>
      </w:r>
    </w:p>
    <w:p w14:paraId="1E1BCDF6" w14:textId="77777777" w:rsidR="005B43FB" w:rsidRDefault="005B43FB" w:rsidP="005B43FB">
      <w:pPr>
        <w:pStyle w:val="WW-BodyText2"/>
        <w:numPr>
          <w:ilvl w:val="0"/>
          <w:numId w:val="5"/>
        </w:numPr>
        <w:rPr>
          <w:sz w:val="24"/>
        </w:rPr>
      </w:pPr>
      <w:r>
        <w:rPr>
          <w:sz w:val="24"/>
        </w:rPr>
        <w:t>…</w:t>
      </w:r>
    </w:p>
    <w:p w14:paraId="2BB92604" w14:textId="77777777" w:rsidR="005B43FB" w:rsidRDefault="005B43FB" w:rsidP="005B43FB">
      <w:pPr>
        <w:pStyle w:val="WW-BodyText2"/>
        <w:rPr>
          <w:sz w:val="24"/>
        </w:rPr>
      </w:pPr>
    </w:p>
    <w:p w14:paraId="78F44483" w14:textId="70813AEA" w:rsidR="00E10AA7" w:rsidRPr="00FE0A8C" w:rsidRDefault="00E10AA7" w:rsidP="00E10AA7">
      <w:pPr>
        <w:pStyle w:val="WW-BodyText2"/>
        <w:numPr>
          <w:ilvl w:val="0"/>
          <w:numId w:val="10"/>
        </w:numPr>
        <w:tabs>
          <w:tab w:val="left" w:pos="4820"/>
        </w:tabs>
        <w:ind w:left="426"/>
        <w:rPr>
          <w:rFonts w:ascii="Calibri" w:hAnsi="Calibri"/>
          <w:b/>
          <w:sz w:val="40"/>
          <w:szCs w:val="40"/>
        </w:rPr>
      </w:pPr>
      <w:r>
        <w:rPr>
          <w:rFonts w:ascii="Calibri" w:hAnsi="Calibri"/>
          <w:b/>
          <w:sz w:val="40"/>
          <w:szCs w:val="40"/>
        </w:rPr>
        <w:t>Structure Chart</w:t>
      </w:r>
      <w:r w:rsidR="008019C8">
        <w:rPr>
          <w:rFonts w:ascii="Calibri" w:hAnsi="Calibri"/>
          <w:b/>
          <w:sz w:val="40"/>
          <w:szCs w:val="40"/>
        </w:rPr>
        <w:t xml:space="preserve"> (5%)</w:t>
      </w:r>
    </w:p>
    <w:p w14:paraId="3EAE846E" w14:textId="77777777" w:rsidR="008019C8" w:rsidRDefault="008019C8" w:rsidP="008019C8">
      <w:pPr>
        <w:tabs>
          <w:tab w:val="left" w:pos="1080"/>
          <w:tab w:val="right" w:pos="9585"/>
        </w:tabs>
        <w:overflowPunct w:val="0"/>
        <w:autoSpaceDE w:val="0"/>
        <w:ind w:left="66"/>
        <w:textAlignment w:val="baseline"/>
        <w:rPr>
          <w:i/>
        </w:rPr>
      </w:pPr>
    </w:p>
    <w:p w14:paraId="4DF5465B" w14:textId="673CAC35" w:rsidR="00E10AA7" w:rsidRPr="00E10AA7" w:rsidRDefault="00E10AA7" w:rsidP="008019C8">
      <w:pPr>
        <w:tabs>
          <w:tab w:val="left" w:pos="1080"/>
          <w:tab w:val="right" w:pos="9585"/>
        </w:tabs>
        <w:overflowPunct w:val="0"/>
        <w:autoSpaceDE w:val="0"/>
        <w:ind w:left="66"/>
        <w:textAlignment w:val="baseline"/>
        <w:rPr>
          <w:i/>
        </w:rPr>
      </w:pPr>
      <w:r w:rsidRPr="00E10AA7">
        <w:rPr>
          <w:i/>
        </w:rPr>
        <w:t xml:space="preserve">Structure chart for your program. Show parameter passing. </w:t>
      </w:r>
    </w:p>
    <w:p w14:paraId="5598F922" w14:textId="77777777" w:rsidR="00E10AA7" w:rsidRDefault="00E10AA7" w:rsidP="005B43FB">
      <w:pPr>
        <w:pStyle w:val="WW-BodyText2"/>
        <w:rPr>
          <w:sz w:val="24"/>
        </w:rPr>
      </w:pPr>
    </w:p>
    <w:p w14:paraId="689A72A7" w14:textId="77777777" w:rsidR="005B43FB" w:rsidRDefault="005B43FB" w:rsidP="005B43FB">
      <w:pPr>
        <w:pStyle w:val="WW-BodyText2"/>
        <w:rPr>
          <w:sz w:val="24"/>
        </w:rPr>
      </w:pPr>
    </w:p>
    <w:p w14:paraId="082D60B1" w14:textId="57EFB0C1" w:rsidR="005B43FB" w:rsidRPr="00FE0A8C" w:rsidRDefault="009C2127" w:rsidP="00E10AA7">
      <w:pPr>
        <w:pStyle w:val="WW-BodyText2"/>
        <w:numPr>
          <w:ilvl w:val="0"/>
          <w:numId w:val="10"/>
        </w:numPr>
        <w:tabs>
          <w:tab w:val="left" w:pos="4820"/>
        </w:tabs>
        <w:ind w:left="426"/>
        <w:rPr>
          <w:rFonts w:ascii="Calibri" w:hAnsi="Calibri"/>
          <w:b/>
          <w:sz w:val="40"/>
          <w:szCs w:val="40"/>
        </w:rPr>
      </w:pPr>
      <w:r w:rsidRPr="00FE0A8C">
        <w:rPr>
          <w:rFonts w:ascii="Calibri" w:hAnsi="Calibri"/>
          <w:b/>
          <w:sz w:val="40"/>
          <w:szCs w:val="40"/>
        </w:rPr>
        <w:t>Algorithm</w:t>
      </w:r>
      <w:r w:rsidR="008019C8">
        <w:rPr>
          <w:rFonts w:ascii="Calibri" w:hAnsi="Calibri"/>
          <w:b/>
          <w:sz w:val="40"/>
          <w:szCs w:val="40"/>
        </w:rPr>
        <w:t xml:space="preserve"> (20%)</w:t>
      </w:r>
    </w:p>
    <w:p w14:paraId="1344D3CB" w14:textId="77777777" w:rsidR="008019C8" w:rsidRDefault="008019C8" w:rsidP="008019C8">
      <w:pPr>
        <w:pStyle w:val="WW-BodyText2"/>
        <w:rPr>
          <w:i/>
        </w:rPr>
      </w:pPr>
    </w:p>
    <w:p w14:paraId="0F88B14B" w14:textId="2250DD41" w:rsidR="00CE6829" w:rsidRPr="00D4127E" w:rsidRDefault="00F8727A" w:rsidP="008019C8">
      <w:pPr>
        <w:pStyle w:val="WW-BodyText2"/>
        <w:rPr>
          <w:i/>
        </w:rPr>
      </w:pPr>
      <w:r w:rsidRPr="00F8727A">
        <w:rPr>
          <w:i/>
        </w:rPr>
        <w:t xml:space="preserve">Your algorithm written in a uniform fashion using a pseudocode or a similar style and adhering to the conventions required in the unit. Your algorithm should be presented at an appropriate level of detail sufficient to be easily implemented. Submit your high- level algorithm (where necessary) along with </w:t>
      </w:r>
      <w:r w:rsidRPr="00D4127E">
        <w:rPr>
          <w:i/>
        </w:rPr>
        <w:t xml:space="preserve">algorithms of your decompositions as appropriate to the question.  </w:t>
      </w:r>
      <w:r w:rsidRPr="00D4127E">
        <w:rPr>
          <w:i/>
        </w:rPr>
        <w:br/>
      </w:r>
    </w:p>
    <w:p w14:paraId="4FE3089E" w14:textId="68DFDA87" w:rsidR="00F8727A" w:rsidRPr="00D4127E" w:rsidRDefault="00F8727A" w:rsidP="008019C8">
      <w:pPr>
        <w:pStyle w:val="WW-BodyText2"/>
        <w:rPr>
          <w:b/>
          <w:i/>
        </w:rPr>
      </w:pPr>
      <w:r w:rsidRPr="00D4127E">
        <w:rPr>
          <w:i/>
        </w:rPr>
        <w:t xml:space="preserve">Algorithms that look like the code was written first and then word processed to look like an algorithm would receive no marks.  </w:t>
      </w:r>
    </w:p>
    <w:p w14:paraId="2CA5D1F1" w14:textId="77777777" w:rsidR="00CE6829" w:rsidRPr="00D4127E" w:rsidRDefault="00CE6829" w:rsidP="00E10AA7">
      <w:pPr>
        <w:pStyle w:val="WW-BodyText2"/>
        <w:ind w:left="426"/>
        <w:rPr>
          <w:rFonts w:ascii="Courier New" w:hAnsi="Courier New" w:cs="Courier New"/>
          <w:i/>
          <w:noProof/>
          <w:sz w:val="24"/>
        </w:rPr>
      </w:pPr>
    </w:p>
    <w:p w14:paraId="53CE7694" w14:textId="77777777" w:rsidR="009C2127" w:rsidRDefault="000E1887" w:rsidP="005B43FB">
      <w:pPr>
        <w:pStyle w:val="WW-BodyText2"/>
        <w:rPr>
          <w:rFonts w:ascii="Courier New" w:hAnsi="Courier New" w:cs="Courier New"/>
          <w:noProof/>
          <w:sz w:val="24"/>
        </w:rPr>
      </w:pPr>
      <w:r w:rsidRPr="00D4127E">
        <w:rPr>
          <w:rFonts w:ascii="Courier New" w:hAnsi="Courier New" w:cs="Courier New"/>
          <w:noProof/>
          <w:sz w:val="24"/>
        </w:rPr>
        <w:t>&lt;</w:t>
      </w:r>
      <w:r w:rsidR="00F8727A" w:rsidRPr="00D4127E">
        <w:rPr>
          <w:rFonts w:ascii="Courier New" w:hAnsi="Courier New" w:cs="Courier New"/>
          <w:noProof/>
          <w:sz w:val="24"/>
        </w:rPr>
        <w:t>write</w:t>
      </w:r>
      <w:r w:rsidRPr="00D4127E">
        <w:rPr>
          <w:rFonts w:ascii="Courier New" w:hAnsi="Courier New" w:cs="Courier New"/>
          <w:noProof/>
          <w:sz w:val="24"/>
        </w:rPr>
        <w:t xml:space="preserve"> </w:t>
      </w:r>
      <w:r w:rsidR="00AA17DB" w:rsidRPr="00D4127E">
        <w:rPr>
          <w:rFonts w:ascii="Courier New" w:hAnsi="Courier New" w:cs="Courier New"/>
          <w:noProof/>
          <w:sz w:val="24"/>
        </w:rPr>
        <w:t>algorithm here&gt;</w:t>
      </w:r>
    </w:p>
    <w:p w14:paraId="32A7FC29" w14:textId="77777777" w:rsidR="00F8727A" w:rsidRPr="00AA17DB" w:rsidRDefault="00F8727A" w:rsidP="005B43FB">
      <w:pPr>
        <w:pStyle w:val="WW-BodyText2"/>
        <w:rPr>
          <w:rFonts w:ascii="Courier New" w:hAnsi="Courier New" w:cs="Courier New"/>
          <w:noProof/>
          <w:sz w:val="24"/>
        </w:rPr>
      </w:pPr>
      <w:r>
        <w:rPr>
          <w:rFonts w:ascii="Courier New" w:hAnsi="Courier New" w:cs="Courier New"/>
          <w:noProof/>
          <w:sz w:val="24"/>
        </w:rPr>
        <w:t>….</w:t>
      </w:r>
    </w:p>
    <w:p w14:paraId="7181760D" w14:textId="77777777" w:rsidR="005B43FB" w:rsidRDefault="005B43FB" w:rsidP="005B43FB">
      <w:pPr>
        <w:pStyle w:val="WW-BodyText2"/>
        <w:rPr>
          <w:sz w:val="24"/>
        </w:rPr>
      </w:pPr>
    </w:p>
    <w:p w14:paraId="0E9AC3AA" w14:textId="77777777" w:rsidR="00E10AA7" w:rsidRDefault="00E10AA7" w:rsidP="00E10AA7">
      <w:pPr>
        <w:pStyle w:val="WW-BodyText2"/>
        <w:numPr>
          <w:ilvl w:val="0"/>
          <w:numId w:val="10"/>
        </w:numPr>
        <w:tabs>
          <w:tab w:val="left" w:pos="4820"/>
        </w:tabs>
        <w:ind w:left="426"/>
        <w:rPr>
          <w:rFonts w:ascii="Calibri" w:hAnsi="Calibri"/>
          <w:b/>
          <w:sz w:val="40"/>
          <w:szCs w:val="40"/>
        </w:rPr>
        <w:sectPr w:rsidR="00E10AA7" w:rsidSect="006114D7">
          <w:headerReference w:type="even" r:id="rId10"/>
          <w:headerReference w:type="default" r:id="rId11"/>
          <w:footerReference w:type="even" r:id="rId12"/>
          <w:footerReference w:type="default" r:id="rId13"/>
          <w:headerReference w:type="first" r:id="rId14"/>
          <w:footerReference w:type="first" r:id="rId15"/>
          <w:footnotePr>
            <w:pos w:val="beneathText"/>
            <w:numRestart w:val="eachPage"/>
          </w:footnotePr>
          <w:endnotePr>
            <w:numFmt w:val="decimal"/>
          </w:endnotePr>
          <w:pgSz w:w="12240" w:h="15840"/>
          <w:pgMar w:top="1134" w:right="1418" w:bottom="1134" w:left="1418" w:header="720" w:footer="720" w:gutter="0"/>
          <w:cols w:space="720"/>
          <w:docGrid w:linePitch="360"/>
        </w:sectPr>
      </w:pPr>
    </w:p>
    <w:p w14:paraId="62511CCF" w14:textId="26011206" w:rsidR="00AA17DB" w:rsidRPr="00FE0A8C" w:rsidRDefault="000E1887" w:rsidP="00E10AA7">
      <w:pPr>
        <w:pStyle w:val="WW-BodyText2"/>
        <w:numPr>
          <w:ilvl w:val="0"/>
          <w:numId w:val="10"/>
        </w:numPr>
        <w:tabs>
          <w:tab w:val="left" w:pos="4820"/>
        </w:tabs>
        <w:ind w:left="426"/>
        <w:rPr>
          <w:rFonts w:ascii="Calibri" w:hAnsi="Calibri"/>
          <w:b/>
          <w:sz w:val="40"/>
          <w:szCs w:val="40"/>
        </w:rPr>
      </w:pPr>
      <w:r w:rsidRPr="00FE0A8C">
        <w:rPr>
          <w:rFonts w:ascii="Calibri" w:hAnsi="Calibri"/>
          <w:b/>
          <w:sz w:val="40"/>
          <w:szCs w:val="40"/>
        </w:rPr>
        <w:lastRenderedPageBreak/>
        <w:t>Test Table</w:t>
      </w:r>
      <w:r w:rsidR="00977924">
        <w:rPr>
          <w:rFonts w:ascii="Calibri" w:hAnsi="Calibri"/>
          <w:b/>
          <w:sz w:val="40"/>
          <w:szCs w:val="40"/>
        </w:rPr>
        <w:t xml:space="preserve"> (10%)</w:t>
      </w:r>
    </w:p>
    <w:p w14:paraId="5F7AB7A6" w14:textId="77777777" w:rsidR="00977924" w:rsidRDefault="00977924" w:rsidP="00977924">
      <w:pPr>
        <w:tabs>
          <w:tab w:val="left" w:pos="1080"/>
          <w:tab w:val="right" w:pos="9585"/>
        </w:tabs>
        <w:overflowPunct w:val="0"/>
        <w:autoSpaceDE w:val="0"/>
        <w:ind w:left="66"/>
        <w:textAlignment w:val="baseline"/>
        <w:rPr>
          <w:i/>
          <w:sz w:val="22"/>
          <w:szCs w:val="22"/>
        </w:rPr>
      </w:pPr>
    </w:p>
    <w:p w14:paraId="5CCB190C" w14:textId="2952467F" w:rsidR="00E10AA7" w:rsidRPr="00D4127E" w:rsidRDefault="00E10AA7" w:rsidP="00977924">
      <w:pPr>
        <w:tabs>
          <w:tab w:val="left" w:pos="1080"/>
          <w:tab w:val="right" w:pos="9585"/>
        </w:tabs>
        <w:overflowPunct w:val="0"/>
        <w:autoSpaceDE w:val="0"/>
        <w:ind w:left="66"/>
        <w:textAlignment w:val="baseline"/>
        <w:rPr>
          <w:i/>
          <w:sz w:val="22"/>
          <w:szCs w:val="22"/>
        </w:rPr>
      </w:pPr>
      <w:r w:rsidRPr="00D4127E">
        <w:rPr>
          <w:i/>
          <w:sz w:val="22"/>
          <w:szCs w:val="22"/>
        </w:rPr>
        <w:t xml:space="preserve">A set of test data in tabular form with expected results and desk check results from your algorithm. Each test data must be justified – reason for selecting that data. No marks will be awarded unless justification for each test data is provided. </w:t>
      </w:r>
    </w:p>
    <w:p w14:paraId="768CD81E" w14:textId="77777777" w:rsidR="005C2186" w:rsidRPr="00D4127E" w:rsidRDefault="005C2186" w:rsidP="00E10AA7">
      <w:pPr>
        <w:tabs>
          <w:tab w:val="left" w:pos="1080"/>
          <w:tab w:val="right" w:pos="9585"/>
        </w:tabs>
        <w:overflowPunct w:val="0"/>
        <w:autoSpaceDE w:val="0"/>
        <w:ind w:left="426"/>
        <w:textAlignment w:val="baseline"/>
      </w:pPr>
    </w:p>
    <w:p w14:paraId="144BF348" w14:textId="77777777" w:rsidR="004D45B6" w:rsidRPr="00D4127E" w:rsidRDefault="005C2186" w:rsidP="00977924">
      <w:pPr>
        <w:tabs>
          <w:tab w:val="left" w:pos="1080"/>
          <w:tab w:val="right" w:pos="9585"/>
        </w:tabs>
        <w:overflowPunct w:val="0"/>
        <w:autoSpaceDE w:val="0"/>
        <w:textAlignment w:val="baseline"/>
      </w:pPr>
      <w:r w:rsidRPr="00D4127E">
        <w:t>Add rows to</w:t>
      </w:r>
      <w:r w:rsidR="004D45B6" w:rsidRPr="00D4127E">
        <w:t xml:space="preserve"> the following table as needed. </w:t>
      </w:r>
      <w:r w:rsidRPr="00D4127E">
        <w:t xml:space="preserve">Table can </w:t>
      </w:r>
      <w:r w:rsidR="004D45B6" w:rsidRPr="00D4127E">
        <w:t>span more than one page.</w:t>
      </w:r>
      <w:r w:rsidRPr="00D4127E">
        <w:t xml:space="preserve"> Each test </w:t>
      </w:r>
      <w:r w:rsidR="00162741" w:rsidRPr="00D4127E">
        <w:t>id</w:t>
      </w:r>
      <w:r w:rsidR="007D4FD5" w:rsidRPr="00D4127E">
        <w:t xml:space="preserve"> tests only one </w:t>
      </w:r>
      <w:r w:rsidR="00BE6D23" w:rsidRPr="00D4127E">
        <w:t>condition</w:t>
      </w:r>
      <w:r w:rsidR="007D4FD5" w:rsidRPr="00D4127E">
        <w:t xml:space="preserve"> for the desk check.</w:t>
      </w:r>
    </w:p>
    <w:p w14:paraId="76F22F59" w14:textId="77777777" w:rsidR="00977924" w:rsidRPr="00D4127E" w:rsidRDefault="00977924" w:rsidP="00977924">
      <w:pPr>
        <w:tabs>
          <w:tab w:val="left" w:pos="1080"/>
          <w:tab w:val="right" w:pos="9585"/>
        </w:tabs>
        <w:overflowPunct w:val="0"/>
        <w:autoSpaceDE w:val="0"/>
        <w:textAlignment w:val="baseline"/>
      </w:pPr>
    </w:p>
    <w:p w14:paraId="40C0D8B7" w14:textId="0E9EA37A" w:rsidR="009E7FFA" w:rsidRPr="00D4127E" w:rsidRDefault="009E7FFA" w:rsidP="00977924">
      <w:pPr>
        <w:tabs>
          <w:tab w:val="left" w:pos="1080"/>
          <w:tab w:val="right" w:pos="9585"/>
        </w:tabs>
        <w:overflowPunct w:val="0"/>
        <w:autoSpaceDE w:val="0"/>
        <w:textAlignment w:val="baseline"/>
      </w:pPr>
      <w:r w:rsidRPr="00D4127E">
        <w:t xml:space="preserve">For this assignment, there can be up to 10 records in a data file. In the test table below, you </w:t>
      </w:r>
      <w:r w:rsidR="001D6184" w:rsidRPr="00D4127E">
        <w:t>might</w:t>
      </w:r>
      <w:r w:rsidRPr="00D4127E">
        <w:t xml:space="preserve"> have one test id for 10 records. So the actual 10 records must be in one cell of the test table</w:t>
      </w:r>
      <w:r w:rsidR="001D6184" w:rsidRPr="00D4127E">
        <w:t xml:space="preserve"> in the column </w:t>
      </w:r>
      <w:r w:rsidR="001D6184" w:rsidRPr="00D4127E">
        <w:rPr>
          <w:i/>
        </w:rPr>
        <w:t>Actual data</w:t>
      </w:r>
      <w:r w:rsidRPr="00D4127E">
        <w:t>. Of course there are other test conditions and you need to include those too.</w:t>
      </w:r>
    </w:p>
    <w:p w14:paraId="4146A9DD" w14:textId="77777777" w:rsidR="005C2186" w:rsidRPr="00D4127E" w:rsidRDefault="005C2186" w:rsidP="00E10AA7">
      <w:pPr>
        <w:tabs>
          <w:tab w:val="left" w:pos="1080"/>
          <w:tab w:val="right" w:pos="9585"/>
        </w:tabs>
        <w:overflowPunct w:val="0"/>
        <w:autoSpaceDE w:val="0"/>
        <w:ind w:left="426"/>
        <w:textAlignment w:val="baseline"/>
        <w:rPr>
          <w:i/>
          <w:sz w:val="22"/>
          <w:szCs w:val="22"/>
        </w:rPr>
      </w:pPr>
    </w:p>
    <w:tbl>
      <w:tblPr>
        <w:tblStyle w:val="TableGrid"/>
        <w:tblW w:w="0" w:type="auto"/>
        <w:tblLook w:val="04A0" w:firstRow="1" w:lastRow="0" w:firstColumn="1" w:lastColumn="0" w:noHBand="0" w:noVBand="1"/>
      </w:tblPr>
      <w:tblGrid>
        <w:gridCol w:w="817"/>
        <w:gridCol w:w="5103"/>
        <w:gridCol w:w="2268"/>
        <w:gridCol w:w="1701"/>
        <w:gridCol w:w="2268"/>
        <w:gridCol w:w="1631"/>
      </w:tblGrid>
      <w:tr w:rsidR="004D45B6" w:rsidRPr="005C2186" w14:paraId="48C48FFF" w14:textId="77777777" w:rsidTr="005C2186">
        <w:tc>
          <w:tcPr>
            <w:tcW w:w="817" w:type="dxa"/>
          </w:tcPr>
          <w:p w14:paraId="4EEF64C4" w14:textId="77777777" w:rsidR="004D45B6" w:rsidRPr="00D4127E" w:rsidRDefault="004D45B6" w:rsidP="005B43FB">
            <w:pPr>
              <w:pStyle w:val="WW-BodyText2"/>
              <w:rPr>
                <w:b/>
                <w:sz w:val="24"/>
              </w:rPr>
            </w:pPr>
            <w:r w:rsidRPr="00D4127E">
              <w:rPr>
                <w:b/>
                <w:sz w:val="24"/>
              </w:rPr>
              <w:t xml:space="preserve">Test </w:t>
            </w:r>
            <w:r w:rsidR="007D4FD5" w:rsidRPr="00D4127E">
              <w:rPr>
                <w:b/>
                <w:sz w:val="24"/>
              </w:rPr>
              <w:t>id</w:t>
            </w:r>
          </w:p>
        </w:tc>
        <w:tc>
          <w:tcPr>
            <w:tcW w:w="5103" w:type="dxa"/>
          </w:tcPr>
          <w:p w14:paraId="50F9991B" w14:textId="77777777" w:rsidR="004D45B6" w:rsidRPr="00D4127E" w:rsidRDefault="004D45B6" w:rsidP="005C2186">
            <w:pPr>
              <w:pStyle w:val="WW-BodyText2"/>
              <w:rPr>
                <w:b/>
                <w:sz w:val="24"/>
              </w:rPr>
            </w:pPr>
            <w:r w:rsidRPr="00D4127E">
              <w:rPr>
                <w:b/>
                <w:sz w:val="24"/>
              </w:rPr>
              <w:t>Test description</w:t>
            </w:r>
            <w:r w:rsidR="005C2186" w:rsidRPr="00D4127E">
              <w:rPr>
                <w:b/>
                <w:sz w:val="24"/>
              </w:rPr>
              <w:t>/justification</w:t>
            </w:r>
            <w:r w:rsidRPr="00D4127E">
              <w:rPr>
                <w:b/>
                <w:sz w:val="24"/>
              </w:rPr>
              <w:t xml:space="preserve"> – what is the test for and why </w:t>
            </w:r>
            <w:r w:rsidR="005C2186" w:rsidRPr="00D4127E">
              <w:rPr>
                <w:b/>
                <w:sz w:val="24"/>
              </w:rPr>
              <w:t>this particular test</w:t>
            </w:r>
            <w:r w:rsidRPr="00D4127E">
              <w:rPr>
                <w:b/>
                <w:sz w:val="24"/>
              </w:rPr>
              <w:t>.</w:t>
            </w:r>
          </w:p>
        </w:tc>
        <w:tc>
          <w:tcPr>
            <w:tcW w:w="2268" w:type="dxa"/>
          </w:tcPr>
          <w:p w14:paraId="12737BD9" w14:textId="77777777" w:rsidR="004D45B6" w:rsidRPr="00D4127E" w:rsidRDefault="004D45B6" w:rsidP="005B43FB">
            <w:pPr>
              <w:pStyle w:val="WW-BodyText2"/>
              <w:rPr>
                <w:b/>
                <w:sz w:val="24"/>
              </w:rPr>
            </w:pPr>
            <w:r w:rsidRPr="00D4127E">
              <w:rPr>
                <w:b/>
                <w:sz w:val="24"/>
              </w:rPr>
              <w:t>Actual data for this test</w:t>
            </w:r>
          </w:p>
        </w:tc>
        <w:tc>
          <w:tcPr>
            <w:tcW w:w="1701" w:type="dxa"/>
          </w:tcPr>
          <w:p w14:paraId="736301E8" w14:textId="77777777" w:rsidR="004D45B6" w:rsidRPr="00D4127E" w:rsidRDefault="004D45B6" w:rsidP="005B43FB">
            <w:pPr>
              <w:pStyle w:val="WW-BodyText2"/>
              <w:rPr>
                <w:b/>
                <w:sz w:val="24"/>
              </w:rPr>
            </w:pPr>
            <w:r w:rsidRPr="00D4127E">
              <w:rPr>
                <w:b/>
                <w:sz w:val="24"/>
              </w:rPr>
              <w:t>Expected output</w:t>
            </w:r>
          </w:p>
        </w:tc>
        <w:tc>
          <w:tcPr>
            <w:tcW w:w="2268" w:type="dxa"/>
          </w:tcPr>
          <w:p w14:paraId="384D0576" w14:textId="77777777" w:rsidR="004D45B6" w:rsidRPr="00D4127E" w:rsidRDefault="004D45B6" w:rsidP="006449DD">
            <w:pPr>
              <w:pStyle w:val="WW-BodyText2"/>
              <w:rPr>
                <w:b/>
                <w:sz w:val="24"/>
              </w:rPr>
            </w:pPr>
            <w:r w:rsidRPr="00D4127E">
              <w:rPr>
                <w:b/>
                <w:sz w:val="24"/>
              </w:rPr>
              <w:t xml:space="preserve">Actual </w:t>
            </w:r>
            <w:r w:rsidR="007D4FD5" w:rsidRPr="00D4127E">
              <w:rPr>
                <w:b/>
                <w:sz w:val="24"/>
              </w:rPr>
              <w:t xml:space="preserve">desk check </w:t>
            </w:r>
            <w:r w:rsidR="006449DD" w:rsidRPr="00D4127E">
              <w:rPr>
                <w:b/>
                <w:sz w:val="24"/>
              </w:rPr>
              <w:t>result</w:t>
            </w:r>
            <w:r w:rsidRPr="00D4127E">
              <w:rPr>
                <w:b/>
                <w:sz w:val="24"/>
              </w:rPr>
              <w:t xml:space="preserve"> when </w:t>
            </w:r>
            <w:r w:rsidR="006449DD" w:rsidRPr="00D4127E">
              <w:rPr>
                <w:b/>
                <w:sz w:val="24"/>
              </w:rPr>
              <w:t>desk check</w:t>
            </w:r>
            <w:r w:rsidRPr="00D4127E">
              <w:rPr>
                <w:b/>
                <w:sz w:val="24"/>
              </w:rPr>
              <w:t xml:space="preserve"> is carried out</w:t>
            </w:r>
          </w:p>
        </w:tc>
        <w:tc>
          <w:tcPr>
            <w:tcW w:w="1631" w:type="dxa"/>
          </w:tcPr>
          <w:p w14:paraId="7DD75428" w14:textId="77777777" w:rsidR="004D45B6" w:rsidRPr="005C2186" w:rsidRDefault="00F656B9" w:rsidP="005B43FB">
            <w:pPr>
              <w:pStyle w:val="WW-BodyText2"/>
              <w:rPr>
                <w:b/>
                <w:sz w:val="24"/>
              </w:rPr>
            </w:pPr>
            <w:r w:rsidRPr="00D4127E">
              <w:rPr>
                <w:b/>
                <w:sz w:val="24"/>
              </w:rPr>
              <w:t>Desk check</w:t>
            </w:r>
            <w:r w:rsidR="004D45B6" w:rsidRPr="00D4127E">
              <w:rPr>
                <w:b/>
                <w:sz w:val="24"/>
              </w:rPr>
              <w:t xml:space="preserve"> outcome – Pass/Fail</w:t>
            </w:r>
          </w:p>
        </w:tc>
      </w:tr>
      <w:tr w:rsidR="004D45B6" w14:paraId="7575F86E" w14:textId="77777777" w:rsidTr="005C2186">
        <w:tc>
          <w:tcPr>
            <w:tcW w:w="817" w:type="dxa"/>
          </w:tcPr>
          <w:p w14:paraId="37D50114" w14:textId="77777777" w:rsidR="004D45B6" w:rsidRDefault="004D45B6" w:rsidP="005B43FB">
            <w:pPr>
              <w:pStyle w:val="WW-BodyText2"/>
              <w:rPr>
                <w:sz w:val="24"/>
              </w:rPr>
            </w:pPr>
            <w:r>
              <w:rPr>
                <w:sz w:val="24"/>
              </w:rPr>
              <w:t>1</w:t>
            </w:r>
          </w:p>
        </w:tc>
        <w:tc>
          <w:tcPr>
            <w:tcW w:w="5103" w:type="dxa"/>
          </w:tcPr>
          <w:p w14:paraId="01973522" w14:textId="77777777" w:rsidR="004D45B6" w:rsidRDefault="004D45B6" w:rsidP="005B43FB">
            <w:pPr>
              <w:pStyle w:val="WW-BodyText2"/>
              <w:rPr>
                <w:sz w:val="24"/>
              </w:rPr>
            </w:pPr>
          </w:p>
        </w:tc>
        <w:tc>
          <w:tcPr>
            <w:tcW w:w="2268" w:type="dxa"/>
          </w:tcPr>
          <w:p w14:paraId="20DE1D2A" w14:textId="77777777" w:rsidR="004D45B6" w:rsidRDefault="004D45B6" w:rsidP="005B43FB">
            <w:pPr>
              <w:pStyle w:val="WW-BodyText2"/>
              <w:rPr>
                <w:sz w:val="24"/>
              </w:rPr>
            </w:pPr>
          </w:p>
        </w:tc>
        <w:tc>
          <w:tcPr>
            <w:tcW w:w="1701" w:type="dxa"/>
          </w:tcPr>
          <w:p w14:paraId="04119680" w14:textId="77777777" w:rsidR="004D45B6" w:rsidRDefault="004D45B6" w:rsidP="005B43FB">
            <w:pPr>
              <w:pStyle w:val="WW-BodyText2"/>
              <w:rPr>
                <w:sz w:val="24"/>
              </w:rPr>
            </w:pPr>
          </w:p>
        </w:tc>
        <w:tc>
          <w:tcPr>
            <w:tcW w:w="2268" w:type="dxa"/>
          </w:tcPr>
          <w:p w14:paraId="31C75AFF" w14:textId="77777777" w:rsidR="004D45B6" w:rsidRDefault="004D45B6" w:rsidP="005B43FB">
            <w:pPr>
              <w:pStyle w:val="WW-BodyText2"/>
              <w:rPr>
                <w:sz w:val="24"/>
              </w:rPr>
            </w:pPr>
          </w:p>
        </w:tc>
        <w:tc>
          <w:tcPr>
            <w:tcW w:w="1631" w:type="dxa"/>
          </w:tcPr>
          <w:p w14:paraId="47FAA418" w14:textId="77777777" w:rsidR="004D45B6" w:rsidRDefault="004D45B6" w:rsidP="005B43FB">
            <w:pPr>
              <w:pStyle w:val="WW-BodyText2"/>
              <w:rPr>
                <w:sz w:val="24"/>
              </w:rPr>
            </w:pPr>
          </w:p>
        </w:tc>
      </w:tr>
      <w:tr w:rsidR="004D45B6" w14:paraId="3DEACE1A" w14:textId="77777777" w:rsidTr="005C2186">
        <w:tc>
          <w:tcPr>
            <w:tcW w:w="817" w:type="dxa"/>
          </w:tcPr>
          <w:p w14:paraId="49C89609" w14:textId="77777777" w:rsidR="004D45B6" w:rsidRDefault="004D45B6" w:rsidP="005B43FB">
            <w:pPr>
              <w:pStyle w:val="WW-BodyText2"/>
              <w:rPr>
                <w:sz w:val="24"/>
              </w:rPr>
            </w:pPr>
            <w:r>
              <w:rPr>
                <w:sz w:val="24"/>
              </w:rPr>
              <w:t>2</w:t>
            </w:r>
          </w:p>
        </w:tc>
        <w:tc>
          <w:tcPr>
            <w:tcW w:w="5103" w:type="dxa"/>
          </w:tcPr>
          <w:p w14:paraId="2F30BDB3" w14:textId="77777777" w:rsidR="004D45B6" w:rsidRDefault="004D45B6" w:rsidP="005B43FB">
            <w:pPr>
              <w:pStyle w:val="WW-BodyText2"/>
              <w:rPr>
                <w:sz w:val="24"/>
              </w:rPr>
            </w:pPr>
          </w:p>
        </w:tc>
        <w:tc>
          <w:tcPr>
            <w:tcW w:w="2268" w:type="dxa"/>
          </w:tcPr>
          <w:p w14:paraId="7BEA3B1D" w14:textId="77777777" w:rsidR="004D45B6" w:rsidRDefault="004D45B6" w:rsidP="005B43FB">
            <w:pPr>
              <w:pStyle w:val="WW-BodyText2"/>
              <w:rPr>
                <w:sz w:val="24"/>
              </w:rPr>
            </w:pPr>
          </w:p>
        </w:tc>
        <w:tc>
          <w:tcPr>
            <w:tcW w:w="1701" w:type="dxa"/>
          </w:tcPr>
          <w:p w14:paraId="63EAC57D" w14:textId="77777777" w:rsidR="004D45B6" w:rsidRDefault="004D45B6" w:rsidP="005B43FB">
            <w:pPr>
              <w:pStyle w:val="WW-BodyText2"/>
              <w:rPr>
                <w:sz w:val="24"/>
              </w:rPr>
            </w:pPr>
          </w:p>
        </w:tc>
        <w:tc>
          <w:tcPr>
            <w:tcW w:w="2268" w:type="dxa"/>
          </w:tcPr>
          <w:p w14:paraId="40A73349" w14:textId="77777777" w:rsidR="004D45B6" w:rsidRDefault="004D45B6" w:rsidP="005B43FB">
            <w:pPr>
              <w:pStyle w:val="WW-BodyText2"/>
              <w:rPr>
                <w:sz w:val="24"/>
              </w:rPr>
            </w:pPr>
          </w:p>
        </w:tc>
        <w:tc>
          <w:tcPr>
            <w:tcW w:w="1631" w:type="dxa"/>
          </w:tcPr>
          <w:p w14:paraId="6967606B" w14:textId="77777777" w:rsidR="004D45B6" w:rsidRDefault="004D45B6" w:rsidP="005B43FB">
            <w:pPr>
              <w:pStyle w:val="WW-BodyText2"/>
              <w:rPr>
                <w:sz w:val="24"/>
              </w:rPr>
            </w:pPr>
          </w:p>
        </w:tc>
      </w:tr>
      <w:tr w:rsidR="004D45B6" w14:paraId="7937D403" w14:textId="77777777" w:rsidTr="005C2186">
        <w:tc>
          <w:tcPr>
            <w:tcW w:w="817" w:type="dxa"/>
          </w:tcPr>
          <w:p w14:paraId="73F17E21" w14:textId="77777777" w:rsidR="004D45B6" w:rsidRDefault="004D45B6" w:rsidP="005B43FB">
            <w:pPr>
              <w:pStyle w:val="WW-BodyText2"/>
              <w:rPr>
                <w:sz w:val="24"/>
              </w:rPr>
            </w:pPr>
            <w:r>
              <w:rPr>
                <w:sz w:val="24"/>
              </w:rPr>
              <w:t>3</w:t>
            </w:r>
          </w:p>
        </w:tc>
        <w:tc>
          <w:tcPr>
            <w:tcW w:w="5103" w:type="dxa"/>
          </w:tcPr>
          <w:p w14:paraId="1280AB28" w14:textId="77777777" w:rsidR="004D45B6" w:rsidRDefault="004D45B6" w:rsidP="005B43FB">
            <w:pPr>
              <w:pStyle w:val="WW-BodyText2"/>
              <w:rPr>
                <w:sz w:val="24"/>
              </w:rPr>
            </w:pPr>
          </w:p>
        </w:tc>
        <w:tc>
          <w:tcPr>
            <w:tcW w:w="2268" w:type="dxa"/>
          </w:tcPr>
          <w:p w14:paraId="6D32D80C" w14:textId="77777777" w:rsidR="004D45B6" w:rsidRDefault="004D45B6" w:rsidP="005B43FB">
            <w:pPr>
              <w:pStyle w:val="WW-BodyText2"/>
              <w:rPr>
                <w:sz w:val="24"/>
              </w:rPr>
            </w:pPr>
          </w:p>
        </w:tc>
        <w:tc>
          <w:tcPr>
            <w:tcW w:w="1701" w:type="dxa"/>
          </w:tcPr>
          <w:p w14:paraId="52973F3E" w14:textId="77777777" w:rsidR="004D45B6" w:rsidRDefault="004D45B6" w:rsidP="005B43FB">
            <w:pPr>
              <w:pStyle w:val="WW-BodyText2"/>
              <w:rPr>
                <w:sz w:val="24"/>
              </w:rPr>
            </w:pPr>
          </w:p>
        </w:tc>
        <w:tc>
          <w:tcPr>
            <w:tcW w:w="2268" w:type="dxa"/>
          </w:tcPr>
          <w:p w14:paraId="0F62032B" w14:textId="77777777" w:rsidR="004D45B6" w:rsidRDefault="004D45B6" w:rsidP="005B43FB">
            <w:pPr>
              <w:pStyle w:val="WW-BodyText2"/>
              <w:rPr>
                <w:sz w:val="24"/>
              </w:rPr>
            </w:pPr>
          </w:p>
        </w:tc>
        <w:tc>
          <w:tcPr>
            <w:tcW w:w="1631" w:type="dxa"/>
          </w:tcPr>
          <w:p w14:paraId="3E2053B3" w14:textId="77777777" w:rsidR="004D45B6" w:rsidRDefault="004D45B6" w:rsidP="005B43FB">
            <w:pPr>
              <w:pStyle w:val="WW-BodyText2"/>
              <w:rPr>
                <w:sz w:val="24"/>
              </w:rPr>
            </w:pPr>
          </w:p>
        </w:tc>
      </w:tr>
      <w:tr w:rsidR="004D45B6" w14:paraId="22F2921D" w14:textId="77777777" w:rsidTr="005C2186">
        <w:tc>
          <w:tcPr>
            <w:tcW w:w="817" w:type="dxa"/>
          </w:tcPr>
          <w:p w14:paraId="6DCD7D0F" w14:textId="77777777" w:rsidR="004D45B6" w:rsidRDefault="004D45B6" w:rsidP="005B43FB">
            <w:pPr>
              <w:pStyle w:val="WW-BodyText2"/>
              <w:rPr>
                <w:sz w:val="24"/>
              </w:rPr>
            </w:pPr>
            <w:r>
              <w:rPr>
                <w:sz w:val="24"/>
              </w:rPr>
              <w:t>4</w:t>
            </w:r>
          </w:p>
        </w:tc>
        <w:tc>
          <w:tcPr>
            <w:tcW w:w="5103" w:type="dxa"/>
          </w:tcPr>
          <w:p w14:paraId="7F439FF5" w14:textId="77777777" w:rsidR="004D45B6" w:rsidRDefault="004D45B6" w:rsidP="005B43FB">
            <w:pPr>
              <w:pStyle w:val="WW-BodyText2"/>
              <w:rPr>
                <w:sz w:val="24"/>
              </w:rPr>
            </w:pPr>
          </w:p>
        </w:tc>
        <w:tc>
          <w:tcPr>
            <w:tcW w:w="2268" w:type="dxa"/>
          </w:tcPr>
          <w:p w14:paraId="605C6F6A" w14:textId="77777777" w:rsidR="004D45B6" w:rsidRDefault="004D45B6" w:rsidP="005B43FB">
            <w:pPr>
              <w:pStyle w:val="WW-BodyText2"/>
              <w:rPr>
                <w:sz w:val="24"/>
              </w:rPr>
            </w:pPr>
          </w:p>
        </w:tc>
        <w:tc>
          <w:tcPr>
            <w:tcW w:w="1701" w:type="dxa"/>
          </w:tcPr>
          <w:p w14:paraId="552B279F" w14:textId="77777777" w:rsidR="004D45B6" w:rsidRDefault="004D45B6" w:rsidP="005B43FB">
            <w:pPr>
              <w:pStyle w:val="WW-BodyText2"/>
              <w:rPr>
                <w:sz w:val="24"/>
              </w:rPr>
            </w:pPr>
          </w:p>
        </w:tc>
        <w:tc>
          <w:tcPr>
            <w:tcW w:w="2268" w:type="dxa"/>
          </w:tcPr>
          <w:p w14:paraId="739BF119" w14:textId="77777777" w:rsidR="004D45B6" w:rsidRDefault="004D45B6" w:rsidP="005B43FB">
            <w:pPr>
              <w:pStyle w:val="WW-BodyText2"/>
              <w:rPr>
                <w:sz w:val="24"/>
              </w:rPr>
            </w:pPr>
          </w:p>
        </w:tc>
        <w:tc>
          <w:tcPr>
            <w:tcW w:w="1631" w:type="dxa"/>
          </w:tcPr>
          <w:p w14:paraId="407D5354" w14:textId="77777777" w:rsidR="004D45B6" w:rsidRDefault="004D45B6" w:rsidP="005B43FB">
            <w:pPr>
              <w:pStyle w:val="WW-BodyText2"/>
              <w:rPr>
                <w:sz w:val="24"/>
              </w:rPr>
            </w:pPr>
          </w:p>
        </w:tc>
      </w:tr>
    </w:tbl>
    <w:p w14:paraId="4EDC18C8" w14:textId="77777777" w:rsidR="00E10AA7" w:rsidRDefault="00E10AA7" w:rsidP="005B43FB">
      <w:pPr>
        <w:pStyle w:val="WW-BodyText2"/>
        <w:rPr>
          <w:sz w:val="24"/>
        </w:rPr>
      </w:pPr>
    </w:p>
    <w:p w14:paraId="6CAF9DF9" w14:textId="77777777" w:rsidR="00E10AA7" w:rsidRDefault="00E10AA7" w:rsidP="005B43FB">
      <w:pPr>
        <w:pStyle w:val="WW-BodyText2"/>
        <w:rPr>
          <w:sz w:val="24"/>
        </w:rPr>
      </w:pPr>
    </w:p>
    <w:p w14:paraId="284C5A30" w14:textId="77777777" w:rsidR="000E1887" w:rsidRDefault="000E1887" w:rsidP="005B43FB">
      <w:pPr>
        <w:pStyle w:val="WW-BodyText2"/>
        <w:rPr>
          <w:sz w:val="24"/>
        </w:rPr>
      </w:pPr>
    </w:p>
    <w:p w14:paraId="142C9950" w14:textId="77777777" w:rsidR="00E10AA7" w:rsidRDefault="00E10AA7" w:rsidP="00E10AA7">
      <w:pPr>
        <w:pStyle w:val="WW-BodyText2"/>
        <w:numPr>
          <w:ilvl w:val="0"/>
          <w:numId w:val="10"/>
        </w:numPr>
        <w:tabs>
          <w:tab w:val="left" w:pos="4820"/>
        </w:tabs>
        <w:ind w:left="426"/>
        <w:rPr>
          <w:rFonts w:ascii="Calibri" w:hAnsi="Calibri"/>
          <w:b/>
          <w:sz w:val="40"/>
          <w:szCs w:val="40"/>
        </w:rPr>
        <w:sectPr w:rsidR="00E10AA7" w:rsidSect="002822E8">
          <w:footnotePr>
            <w:pos w:val="beneathText"/>
            <w:numRestart w:val="eachPage"/>
          </w:footnotePr>
          <w:endnotePr>
            <w:numFmt w:val="decimal"/>
          </w:endnotePr>
          <w:pgSz w:w="15840" w:h="12240" w:orient="landscape"/>
          <w:pgMar w:top="1418" w:right="1134" w:bottom="1418" w:left="1134" w:header="720" w:footer="720" w:gutter="0"/>
          <w:cols w:space="720"/>
          <w:docGrid w:linePitch="360"/>
        </w:sectPr>
      </w:pPr>
    </w:p>
    <w:p w14:paraId="0E025C8B" w14:textId="34A42D2A" w:rsidR="000E1887" w:rsidRPr="00FE0A8C" w:rsidRDefault="000E1887" w:rsidP="00E10AA7">
      <w:pPr>
        <w:pStyle w:val="WW-BodyText2"/>
        <w:numPr>
          <w:ilvl w:val="0"/>
          <w:numId w:val="10"/>
        </w:numPr>
        <w:tabs>
          <w:tab w:val="left" w:pos="4820"/>
        </w:tabs>
        <w:ind w:left="426"/>
        <w:rPr>
          <w:rFonts w:ascii="Calibri" w:hAnsi="Calibri"/>
          <w:b/>
          <w:sz w:val="40"/>
          <w:szCs w:val="40"/>
        </w:rPr>
      </w:pPr>
      <w:r w:rsidRPr="00FE0A8C">
        <w:rPr>
          <w:rFonts w:ascii="Calibri" w:hAnsi="Calibri"/>
          <w:b/>
          <w:sz w:val="40"/>
          <w:szCs w:val="40"/>
        </w:rPr>
        <w:lastRenderedPageBreak/>
        <w:t>Code</w:t>
      </w:r>
      <w:r w:rsidR="005A0A35">
        <w:rPr>
          <w:rFonts w:ascii="Calibri" w:hAnsi="Calibri"/>
          <w:b/>
          <w:sz w:val="40"/>
          <w:szCs w:val="40"/>
        </w:rPr>
        <w:t xml:space="preserve"> (50%)</w:t>
      </w:r>
    </w:p>
    <w:p w14:paraId="199E40C8" w14:textId="77777777" w:rsidR="00977924" w:rsidRDefault="00977924" w:rsidP="00977924">
      <w:pPr>
        <w:pStyle w:val="WW-BodyText2"/>
        <w:rPr>
          <w:i/>
          <w:noProof/>
          <w:szCs w:val="22"/>
        </w:rPr>
      </w:pPr>
    </w:p>
    <w:p w14:paraId="0BA5091B" w14:textId="6E66732B" w:rsidR="00D17087" w:rsidRPr="00050529" w:rsidRDefault="00050529" w:rsidP="00977924">
      <w:pPr>
        <w:pStyle w:val="WW-BodyText2"/>
        <w:rPr>
          <w:i/>
          <w:noProof/>
          <w:szCs w:val="22"/>
        </w:rPr>
      </w:pPr>
      <w:r w:rsidRPr="003B06FA">
        <w:rPr>
          <w:i/>
          <w:noProof/>
          <w:szCs w:val="22"/>
        </w:rPr>
        <w:t xml:space="preserve">Name and purpose of </w:t>
      </w:r>
      <w:r w:rsidR="001A5093" w:rsidRPr="003B06FA">
        <w:rPr>
          <w:i/>
          <w:noProof/>
          <w:szCs w:val="22"/>
        </w:rPr>
        <w:t xml:space="preserve">functions/modules in the </w:t>
      </w:r>
      <w:r w:rsidRPr="003B06FA">
        <w:rPr>
          <w:i/>
          <w:noProof/>
          <w:szCs w:val="22"/>
        </w:rPr>
        <w:t xml:space="preserve">source code files. Do not put </w:t>
      </w:r>
      <w:r w:rsidR="0080768D" w:rsidRPr="003B06FA">
        <w:rPr>
          <w:i/>
          <w:noProof/>
          <w:szCs w:val="22"/>
        </w:rPr>
        <w:t xml:space="preserve">actual source </w:t>
      </w:r>
      <w:r w:rsidRPr="003B06FA">
        <w:rPr>
          <w:i/>
          <w:noProof/>
          <w:szCs w:val="22"/>
        </w:rPr>
        <w:t xml:space="preserve">code here. Code exists as separate source code files that are submitted. </w:t>
      </w:r>
      <w:r w:rsidRPr="003B06FA">
        <w:rPr>
          <w:i/>
          <w:szCs w:val="22"/>
        </w:rPr>
        <w:t>Source code files (.c</w:t>
      </w:r>
      <w:r w:rsidR="00CA7EA3">
        <w:rPr>
          <w:i/>
          <w:szCs w:val="22"/>
        </w:rPr>
        <w:t xml:space="preserve"> and</w:t>
      </w:r>
      <w:r w:rsidRPr="003B06FA">
        <w:rPr>
          <w:i/>
          <w:szCs w:val="22"/>
        </w:rPr>
        <w:t xml:space="preserve"> .h) must be submitted</w:t>
      </w:r>
      <w:r w:rsidR="0080768D" w:rsidRPr="003B06FA">
        <w:rPr>
          <w:i/>
          <w:szCs w:val="22"/>
        </w:rPr>
        <w:t xml:space="preserve"> separately</w:t>
      </w:r>
      <w:r w:rsidRPr="003B06FA">
        <w:rPr>
          <w:i/>
          <w:szCs w:val="22"/>
        </w:rPr>
        <w:t xml:space="preserve"> and the source code must build (compile and link) to create an executable that operates correctly. Make sure you use the code style required in the unit. No marks awarded if the source code does not build and run.</w:t>
      </w:r>
    </w:p>
    <w:p w14:paraId="555B04A8" w14:textId="77777777" w:rsidR="007836CC" w:rsidRDefault="007836CC" w:rsidP="0080768D">
      <w:pPr>
        <w:pStyle w:val="WW-BodyText2"/>
        <w:ind w:left="426"/>
        <w:rPr>
          <w:sz w:val="24"/>
        </w:rPr>
      </w:pPr>
    </w:p>
    <w:p w14:paraId="1FCE958C" w14:textId="77777777" w:rsidR="00D17087" w:rsidRDefault="00050529" w:rsidP="00977924">
      <w:pPr>
        <w:pStyle w:val="WW-BodyText2"/>
        <w:rPr>
          <w:sz w:val="24"/>
        </w:rPr>
      </w:pPr>
      <w:r>
        <w:rPr>
          <w:sz w:val="24"/>
        </w:rPr>
        <w:t>Extend the following table as needed.</w:t>
      </w:r>
      <w:r w:rsidR="00E10AA7">
        <w:rPr>
          <w:sz w:val="24"/>
        </w:rPr>
        <w:t xml:space="preserve"> Functions/modules need to match what is in the structure chart.</w:t>
      </w:r>
      <w:r w:rsidR="007836CC">
        <w:rPr>
          <w:sz w:val="24"/>
        </w:rPr>
        <w:t xml:space="preserve"> If it is the same file name</w:t>
      </w:r>
      <w:r w:rsidR="007B0248">
        <w:rPr>
          <w:sz w:val="24"/>
        </w:rPr>
        <w:t xml:space="preserve"> for a number of functions/modules</w:t>
      </w:r>
      <w:r w:rsidR="007836CC">
        <w:rPr>
          <w:sz w:val="24"/>
        </w:rPr>
        <w:t xml:space="preserve">, you write the file name once in the </w:t>
      </w:r>
      <w:r w:rsidR="007836CC" w:rsidRPr="002E065B">
        <w:rPr>
          <w:i/>
          <w:sz w:val="24"/>
        </w:rPr>
        <w:t>File name</w:t>
      </w:r>
      <w:r w:rsidR="007836CC">
        <w:rPr>
          <w:sz w:val="24"/>
        </w:rPr>
        <w:t xml:space="preserve"> column for the first function/module listed in the table.</w:t>
      </w:r>
    </w:p>
    <w:tbl>
      <w:tblPr>
        <w:tblW w:w="10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3789"/>
        <w:gridCol w:w="4819"/>
      </w:tblGrid>
      <w:tr w:rsidR="0080768D" w:rsidRPr="00050529" w14:paraId="1661D71F" w14:textId="77777777" w:rsidTr="00395F98">
        <w:trPr>
          <w:trHeight w:val="300"/>
          <w:jc w:val="center"/>
        </w:trPr>
        <w:tc>
          <w:tcPr>
            <w:tcW w:w="1660" w:type="dxa"/>
            <w:shd w:val="clear" w:color="auto" w:fill="auto"/>
            <w:noWrap/>
            <w:vAlign w:val="bottom"/>
            <w:hideMark/>
          </w:tcPr>
          <w:p w14:paraId="534BE0A5" w14:textId="77777777" w:rsidR="0080768D" w:rsidRPr="00050529" w:rsidRDefault="0080768D" w:rsidP="00FE4057">
            <w:pPr>
              <w:suppressAutoHyphens w:val="0"/>
              <w:rPr>
                <w:rFonts w:ascii="Calibri" w:hAnsi="Calibri" w:cs="Calibri"/>
                <w:b/>
                <w:color w:val="000000"/>
                <w:sz w:val="22"/>
                <w:szCs w:val="22"/>
                <w:lang w:val="en-GB" w:eastAsia="en-GB"/>
              </w:rPr>
            </w:pPr>
            <w:r w:rsidRPr="00050529">
              <w:rPr>
                <w:rFonts w:ascii="Calibri" w:hAnsi="Calibri" w:cs="Calibri"/>
                <w:b/>
                <w:color w:val="000000"/>
                <w:sz w:val="22"/>
                <w:szCs w:val="22"/>
                <w:lang w:val="en-GB" w:eastAsia="en-GB"/>
              </w:rPr>
              <w:t>File name</w:t>
            </w:r>
          </w:p>
        </w:tc>
        <w:tc>
          <w:tcPr>
            <w:tcW w:w="3789" w:type="dxa"/>
            <w:shd w:val="clear" w:color="auto" w:fill="auto"/>
            <w:noWrap/>
            <w:vAlign w:val="bottom"/>
            <w:hideMark/>
          </w:tcPr>
          <w:p w14:paraId="20F5EA0B" w14:textId="77777777" w:rsidR="0080768D" w:rsidRPr="00050529" w:rsidRDefault="0080768D" w:rsidP="00FE4057">
            <w:pPr>
              <w:suppressAutoHyphens w:val="0"/>
              <w:rPr>
                <w:rFonts w:ascii="Calibri" w:hAnsi="Calibri" w:cs="Calibri"/>
                <w:b/>
                <w:color w:val="000000"/>
                <w:sz w:val="22"/>
                <w:szCs w:val="22"/>
                <w:lang w:val="en-GB" w:eastAsia="en-GB"/>
              </w:rPr>
            </w:pPr>
            <w:r>
              <w:rPr>
                <w:rFonts w:ascii="Calibri" w:hAnsi="Calibri" w:cs="Calibri"/>
                <w:b/>
                <w:color w:val="000000"/>
                <w:sz w:val="22"/>
                <w:szCs w:val="22"/>
                <w:lang w:val="en-GB" w:eastAsia="en-GB"/>
              </w:rPr>
              <w:t xml:space="preserve">Name of </w:t>
            </w:r>
            <w:r w:rsidRPr="00050529">
              <w:rPr>
                <w:rFonts w:ascii="Calibri" w:hAnsi="Calibri" w:cs="Calibri"/>
                <w:b/>
                <w:color w:val="000000"/>
                <w:sz w:val="22"/>
                <w:szCs w:val="22"/>
                <w:lang w:val="en-GB" w:eastAsia="en-GB"/>
              </w:rPr>
              <w:t>Functions/modules in the file</w:t>
            </w:r>
          </w:p>
        </w:tc>
        <w:tc>
          <w:tcPr>
            <w:tcW w:w="4819" w:type="dxa"/>
          </w:tcPr>
          <w:p w14:paraId="15206225" w14:textId="77777777" w:rsidR="0080768D" w:rsidRPr="00050529" w:rsidRDefault="0080768D" w:rsidP="00FE4057">
            <w:pPr>
              <w:suppressAutoHyphens w:val="0"/>
              <w:rPr>
                <w:rFonts w:ascii="Calibri" w:hAnsi="Calibri" w:cs="Calibri"/>
                <w:b/>
                <w:color w:val="000000"/>
                <w:sz w:val="22"/>
                <w:szCs w:val="22"/>
                <w:lang w:val="en-GB" w:eastAsia="en-GB"/>
              </w:rPr>
            </w:pPr>
            <w:r>
              <w:rPr>
                <w:rFonts w:ascii="Calibri" w:hAnsi="Calibri" w:cs="Calibri"/>
                <w:b/>
                <w:color w:val="000000"/>
                <w:sz w:val="22"/>
                <w:szCs w:val="22"/>
                <w:lang w:val="en-GB" w:eastAsia="en-GB"/>
              </w:rPr>
              <w:t>Purpose of the Function/module</w:t>
            </w:r>
          </w:p>
        </w:tc>
      </w:tr>
      <w:tr w:rsidR="0080768D" w:rsidRPr="00050529" w14:paraId="4048C2B3" w14:textId="77777777" w:rsidTr="00395F98">
        <w:trPr>
          <w:trHeight w:val="300"/>
          <w:jc w:val="center"/>
        </w:trPr>
        <w:tc>
          <w:tcPr>
            <w:tcW w:w="1660" w:type="dxa"/>
            <w:shd w:val="clear" w:color="auto" w:fill="auto"/>
            <w:noWrap/>
            <w:vAlign w:val="bottom"/>
            <w:hideMark/>
          </w:tcPr>
          <w:p w14:paraId="42868426" w14:textId="77777777" w:rsidR="0080768D" w:rsidRPr="00050529" w:rsidRDefault="0080768D" w:rsidP="00050529">
            <w:pPr>
              <w:suppressAutoHyphens w:val="0"/>
              <w:rPr>
                <w:rFonts w:ascii="Calibri" w:hAnsi="Calibri" w:cs="Calibri"/>
                <w:color w:val="000000"/>
                <w:sz w:val="22"/>
                <w:szCs w:val="22"/>
                <w:lang w:val="en-GB" w:eastAsia="en-GB"/>
              </w:rPr>
            </w:pPr>
          </w:p>
        </w:tc>
        <w:tc>
          <w:tcPr>
            <w:tcW w:w="3789" w:type="dxa"/>
            <w:shd w:val="clear" w:color="auto" w:fill="auto"/>
            <w:noWrap/>
            <w:vAlign w:val="bottom"/>
            <w:hideMark/>
          </w:tcPr>
          <w:p w14:paraId="3D886F03" w14:textId="77777777" w:rsidR="0080768D" w:rsidRPr="00050529" w:rsidRDefault="0080768D" w:rsidP="00050529">
            <w:pPr>
              <w:suppressAutoHyphens w:val="0"/>
              <w:rPr>
                <w:rFonts w:ascii="Calibri" w:hAnsi="Calibri" w:cs="Calibri"/>
                <w:color w:val="000000"/>
                <w:sz w:val="22"/>
                <w:szCs w:val="22"/>
                <w:lang w:val="en-GB" w:eastAsia="en-GB"/>
              </w:rPr>
            </w:pPr>
          </w:p>
        </w:tc>
        <w:tc>
          <w:tcPr>
            <w:tcW w:w="4819" w:type="dxa"/>
          </w:tcPr>
          <w:p w14:paraId="36178B53" w14:textId="77777777" w:rsidR="0080768D" w:rsidRPr="00050529" w:rsidRDefault="0080768D" w:rsidP="00050529">
            <w:pPr>
              <w:suppressAutoHyphens w:val="0"/>
              <w:rPr>
                <w:rFonts w:ascii="Calibri" w:hAnsi="Calibri" w:cs="Calibri"/>
                <w:color w:val="000000"/>
                <w:sz w:val="22"/>
                <w:szCs w:val="22"/>
                <w:lang w:val="en-GB" w:eastAsia="en-GB"/>
              </w:rPr>
            </w:pPr>
          </w:p>
        </w:tc>
      </w:tr>
      <w:tr w:rsidR="0080768D" w:rsidRPr="00050529" w14:paraId="2697ED12" w14:textId="77777777" w:rsidTr="00395F98">
        <w:trPr>
          <w:trHeight w:val="300"/>
          <w:jc w:val="center"/>
        </w:trPr>
        <w:tc>
          <w:tcPr>
            <w:tcW w:w="1660" w:type="dxa"/>
            <w:shd w:val="clear" w:color="auto" w:fill="auto"/>
            <w:noWrap/>
            <w:vAlign w:val="bottom"/>
            <w:hideMark/>
          </w:tcPr>
          <w:p w14:paraId="426214CF" w14:textId="77777777" w:rsidR="0080768D" w:rsidRPr="00050529" w:rsidRDefault="0080768D" w:rsidP="00050529">
            <w:pPr>
              <w:suppressAutoHyphens w:val="0"/>
              <w:rPr>
                <w:rFonts w:ascii="Calibri" w:hAnsi="Calibri" w:cs="Calibri"/>
                <w:color w:val="000000"/>
                <w:sz w:val="22"/>
                <w:szCs w:val="22"/>
                <w:lang w:val="en-GB" w:eastAsia="en-GB"/>
              </w:rPr>
            </w:pPr>
          </w:p>
        </w:tc>
        <w:tc>
          <w:tcPr>
            <w:tcW w:w="3789" w:type="dxa"/>
            <w:shd w:val="clear" w:color="auto" w:fill="auto"/>
            <w:noWrap/>
            <w:vAlign w:val="bottom"/>
            <w:hideMark/>
          </w:tcPr>
          <w:p w14:paraId="47C5237D" w14:textId="77777777" w:rsidR="0080768D" w:rsidRPr="00050529" w:rsidRDefault="0080768D" w:rsidP="00050529">
            <w:pPr>
              <w:suppressAutoHyphens w:val="0"/>
              <w:rPr>
                <w:rFonts w:ascii="Calibri" w:hAnsi="Calibri" w:cs="Calibri"/>
                <w:color w:val="000000"/>
                <w:sz w:val="22"/>
                <w:szCs w:val="22"/>
                <w:lang w:val="en-GB" w:eastAsia="en-GB"/>
              </w:rPr>
            </w:pPr>
          </w:p>
        </w:tc>
        <w:tc>
          <w:tcPr>
            <w:tcW w:w="4819" w:type="dxa"/>
          </w:tcPr>
          <w:p w14:paraId="70EF4787" w14:textId="77777777" w:rsidR="0080768D" w:rsidRPr="00050529" w:rsidRDefault="0080768D" w:rsidP="00050529">
            <w:pPr>
              <w:suppressAutoHyphens w:val="0"/>
              <w:rPr>
                <w:rFonts w:ascii="Calibri" w:hAnsi="Calibri" w:cs="Calibri"/>
                <w:color w:val="000000"/>
                <w:sz w:val="22"/>
                <w:szCs w:val="22"/>
                <w:lang w:val="en-GB" w:eastAsia="en-GB"/>
              </w:rPr>
            </w:pPr>
          </w:p>
        </w:tc>
      </w:tr>
      <w:tr w:rsidR="0080768D" w:rsidRPr="00050529" w14:paraId="6C866559" w14:textId="77777777" w:rsidTr="00395F98">
        <w:trPr>
          <w:trHeight w:val="300"/>
          <w:jc w:val="center"/>
        </w:trPr>
        <w:tc>
          <w:tcPr>
            <w:tcW w:w="1660" w:type="dxa"/>
            <w:shd w:val="clear" w:color="auto" w:fill="auto"/>
            <w:noWrap/>
            <w:vAlign w:val="bottom"/>
            <w:hideMark/>
          </w:tcPr>
          <w:p w14:paraId="2D6E9C17" w14:textId="77777777" w:rsidR="0080768D" w:rsidRPr="00050529" w:rsidRDefault="0080768D" w:rsidP="00050529">
            <w:pPr>
              <w:suppressAutoHyphens w:val="0"/>
              <w:rPr>
                <w:rFonts w:ascii="Calibri" w:hAnsi="Calibri" w:cs="Calibri"/>
                <w:color w:val="000000"/>
                <w:sz w:val="22"/>
                <w:szCs w:val="22"/>
                <w:lang w:val="en-GB" w:eastAsia="en-GB"/>
              </w:rPr>
            </w:pPr>
          </w:p>
        </w:tc>
        <w:tc>
          <w:tcPr>
            <w:tcW w:w="3789" w:type="dxa"/>
            <w:shd w:val="clear" w:color="auto" w:fill="auto"/>
            <w:noWrap/>
            <w:vAlign w:val="bottom"/>
            <w:hideMark/>
          </w:tcPr>
          <w:p w14:paraId="0766DBF3" w14:textId="77777777" w:rsidR="0080768D" w:rsidRPr="00050529" w:rsidRDefault="0080768D" w:rsidP="00050529">
            <w:pPr>
              <w:suppressAutoHyphens w:val="0"/>
              <w:rPr>
                <w:rFonts w:ascii="Calibri" w:hAnsi="Calibri" w:cs="Calibri"/>
                <w:color w:val="000000"/>
                <w:sz w:val="22"/>
                <w:szCs w:val="22"/>
                <w:lang w:val="en-GB" w:eastAsia="en-GB"/>
              </w:rPr>
            </w:pPr>
          </w:p>
        </w:tc>
        <w:tc>
          <w:tcPr>
            <w:tcW w:w="4819" w:type="dxa"/>
          </w:tcPr>
          <w:p w14:paraId="1010B898" w14:textId="77777777" w:rsidR="0080768D" w:rsidRPr="00050529" w:rsidRDefault="0080768D" w:rsidP="00050529">
            <w:pPr>
              <w:suppressAutoHyphens w:val="0"/>
              <w:rPr>
                <w:rFonts w:ascii="Calibri" w:hAnsi="Calibri" w:cs="Calibri"/>
                <w:color w:val="000000"/>
                <w:sz w:val="22"/>
                <w:szCs w:val="22"/>
                <w:lang w:val="en-GB" w:eastAsia="en-GB"/>
              </w:rPr>
            </w:pPr>
          </w:p>
        </w:tc>
      </w:tr>
      <w:tr w:rsidR="0080768D" w:rsidRPr="00050529" w14:paraId="053E34AA" w14:textId="77777777" w:rsidTr="00395F98">
        <w:trPr>
          <w:trHeight w:val="300"/>
          <w:jc w:val="center"/>
        </w:trPr>
        <w:tc>
          <w:tcPr>
            <w:tcW w:w="1660" w:type="dxa"/>
            <w:shd w:val="clear" w:color="auto" w:fill="auto"/>
            <w:noWrap/>
            <w:vAlign w:val="bottom"/>
            <w:hideMark/>
          </w:tcPr>
          <w:p w14:paraId="7AEB0821" w14:textId="77777777" w:rsidR="0080768D" w:rsidRPr="00050529" w:rsidRDefault="0080768D" w:rsidP="00050529">
            <w:pPr>
              <w:suppressAutoHyphens w:val="0"/>
              <w:rPr>
                <w:rFonts w:ascii="Calibri" w:hAnsi="Calibri" w:cs="Calibri"/>
                <w:color w:val="000000"/>
                <w:sz w:val="22"/>
                <w:szCs w:val="22"/>
                <w:lang w:val="en-GB" w:eastAsia="en-GB"/>
              </w:rPr>
            </w:pPr>
          </w:p>
        </w:tc>
        <w:tc>
          <w:tcPr>
            <w:tcW w:w="3789" w:type="dxa"/>
            <w:shd w:val="clear" w:color="auto" w:fill="auto"/>
            <w:noWrap/>
            <w:vAlign w:val="bottom"/>
            <w:hideMark/>
          </w:tcPr>
          <w:p w14:paraId="25A3E37C" w14:textId="77777777" w:rsidR="0080768D" w:rsidRPr="00050529" w:rsidRDefault="0080768D" w:rsidP="00050529">
            <w:pPr>
              <w:suppressAutoHyphens w:val="0"/>
              <w:rPr>
                <w:rFonts w:ascii="Calibri" w:hAnsi="Calibri" w:cs="Calibri"/>
                <w:color w:val="000000"/>
                <w:sz w:val="22"/>
                <w:szCs w:val="22"/>
                <w:lang w:val="en-GB" w:eastAsia="en-GB"/>
              </w:rPr>
            </w:pPr>
          </w:p>
        </w:tc>
        <w:tc>
          <w:tcPr>
            <w:tcW w:w="4819" w:type="dxa"/>
          </w:tcPr>
          <w:p w14:paraId="1B5ACB84" w14:textId="77777777" w:rsidR="0080768D" w:rsidRPr="00050529" w:rsidRDefault="0080768D" w:rsidP="00050529">
            <w:pPr>
              <w:suppressAutoHyphens w:val="0"/>
              <w:rPr>
                <w:rFonts w:ascii="Calibri" w:hAnsi="Calibri" w:cs="Calibri"/>
                <w:color w:val="000000"/>
                <w:sz w:val="22"/>
                <w:szCs w:val="22"/>
                <w:lang w:val="en-GB" w:eastAsia="en-GB"/>
              </w:rPr>
            </w:pPr>
          </w:p>
        </w:tc>
      </w:tr>
      <w:tr w:rsidR="0080768D" w:rsidRPr="00050529" w14:paraId="48037D2A" w14:textId="77777777" w:rsidTr="00395F98">
        <w:trPr>
          <w:trHeight w:val="300"/>
          <w:jc w:val="center"/>
        </w:trPr>
        <w:tc>
          <w:tcPr>
            <w:tcW w:w="1660" w:type="dxa"/>
            <w:shd w:val="clear" w:color="auto" w:fill="auto"/>
            <w:noWrap/>
            <w:vAlign w:val="bottom"/>
            <w:hideMark/>
          </w:tcPr>
          <w:p w14:paraId="3E770997" w14:textId="77777777" w:rsidR="0080768D" w:rsidRPr="00050529" w:rsidRDefault="0080768D" w:rsidP="00050529">
            <w:pPr>
              <w:suppressAutoHyphens w:val="0"/>
              <w:rPr>
                <w:rFonts w:ascii="Calibri" w:hAnsi="Calibri" w:cs="Calibri"/>
                <w:color w:val="000000"/>
                <w:sz w:val="22"/>
                <w:szCs w:val="22"/>
                <w:lang w:val="en-GB" w:eastAsia="en-GB"/>
              </w:rPr>
            </w:pPr>
          </w:p>
        </w:tc>
        <w:tc>
          <w:tcPr>
            <w:tcW w:w="3789" w:type="dxa"/>
            <w:shd w:val="clear" w:color="auto" w:fill="auto"/>
            <w:noWrap/>
            <w:vAlign w:val="bottom"/>
            <w:hideMark/>
          </w:tcPr>
          <w:p w14:paraId="77B7C9A8" w14:textId="77777777" w:rsidR="0080768D" w:rsidRPr="00050529" w:rsidRDefault="0080768D" w:rsidP="00050529">
            <w:pPr>
              <w:suppressAutoHyphens w:val="0"/>
              <w:rPr>
                <w:rFonts w:ascii="Calibri" w:hAnsi="Calibri" w:cs="Calibri"/>
                <w:color w:val="000000"/>
                <w:sz w:val="22"/>
                <w:szCs w:val="22"/>
                <w:lang w:val="en-GB" w:eastAsia="en-GB"/>
              </w:rPr>
            </w:pPr>
          </w:p>
        </w:tc>
        <w:tc>
          <w:tcPr>
            <w:tcW w:w="4819" w:type="dxa"/>
          </w:tcPr>
          <w:p w14:paraId="60C03022" w14:textId="77777777" w:rsidR="0080768D" w:rsidRPr="00050529" w:rsidRDefault="0080768D" w:rsidP="00050529">
            <w:pPr>
              <w:suppressAutoHyphens w:val="0"/>
              <w:rPr>
                <w:rFonts w:ascii="Calibri" w:hAnsi="Calibri" w:cs="Calibri"/>
                <w:color w:val="000000"/>
                <w:sz w:val="22"/>
                <w:szCs w:val="22"/>
                <w:lang w:val="en-GB" w:eastAsia="en-GB"/>
              </w:rPr>
            </w:pPr>
          </w:p>
        </w:tc>
      </w:tr>
      <w:tr w:rsidR="0080768D" w:rsidRPr="00050529" w14:paraId="10680C8B" w14:textId="77777777" w:rsidTr="00395F98">
        <w:trPr>
          <w:trHeight w:val="300"/>
          <w:jc w:val="center"/>
        </w:trPr>
        <w:tc>
          <w:tcPr>
            <w:tcW w:w="1660" w:type="dxa"/>
            <w:shd w:val="clear" w:color="auto" w:fill="auto"/>
            <w:noWrap/>
            <w:vAlign w:val="bottom"/>
            <w:hideMark/>
          </w:tcPr>
          <w:p w14:paraId="48E594EA" w14:textId="77777777" w:rsidR="0080768D" w:rsidRPr="00050529" w:rsidRDefault="0080768D" w:rsidP="00050529">
            <w:pPr>
              <w:suppressAutoHyphens w:val="0"/>
              <w:rPr>
                <w:rFonts w:ascii="Calibri" w:hAnsi="Calibri" w:cs="Calibri"/>
                <w:color w:val="000000"/>
                <w:sz w:val="22"/>
                <w:szCs w:val="22"/>
                <w:lang w:val="en-GB" w:eastAsia="en-GB"/>
              </w:rPr>
            </w:pPr>
          </w:p>
        </w:tc>
        <w:tc>
          <w:tcPr>
            <w:tcW w:w="3789" w:type="dxa"/>
            <w:shd w:val="clear" w:color="auto" w:fill="auto"/>
            <w:noWrap/>
            <w:vAlign w:val="bottom"/>
            <w:hideMark/>
          </w:tcPr>
          <w:p w14:paraId="2A8EBAFD" w14:textId="77777777" w:rsidR="0080768D" w:rsidRPr="00050529" w:rsidRDefault="0080768D" w:rsidP="00050529">
            <w:pPr>
              <w:suppressAutoHyphens w:val="0"/>
              <w:rPr>
                <w:rFonts w:ascii="Calibri" w:hAnsi="Calibri" w:cs="Calibri"/>
                <w:color w:val="000000"/>
                <w:sz w:val="22"/>
                <w:szCs w:val="22"/>
                <w:lang w:val="en-GB" w:eastAsia="en-GB"/>
              </w:rPr>
            </w:pPr>
          </w:p>
        </w:tc>
        <w:tc>
          <w:tcPr>
            <w:tcW w:w="4819" w:type="dxa"/>
          </w:tcPr>
          <w:p w14:paraId="40A8378E" w14:textId="77777777" w:rsidR="0080768D" w:rsidRPr="00050529" w:rsidRDefault="0080768D" w:rsidP="00050529">
            <w:pPr>
              <w:suppressAutoHyphens w:val="0"/>
              <w:rPr>
                <w:rFonts w:ascii="Calibri" w:hAnsi="Calibri" w:cs="Calibri"/>
                <w:color w:val="000000"/>
                <w:sz w:val="22"/>
                <w:szCs w:val="22"/>
                <w:lang w:val="en-GB" w:eastAsia="en-GB"/>
              </w:rPr>
            </w:pPr>
          </w:p>
        </w:tc>
      </w:tr>
      <w:tr w:rsidR="0080768D" w:rsidRPr="00050529" w14:paraId="67B11B76" w14:textId="77777777" w:rsidTr="00395F98">
        <w:trPr>
          <w:trHeight w:val="300"/>
          <w:jc w:val="center"/>
        </w:trPr>
        <w:tc>
          <w:tcPr>
            <w:tcW w:w="1660" w:type="dxa"/>
            <w:shd w:val="clear" w:color="auto" w:fill="auto"/>
            <w:noWrap/>
            <w:vAlign w:val="bottom"/>
            <w:hideMark/>
          </w:tcPr>
          <w:p w14:paraId="02B5EEB1" w14:textId="77777777" w:rsidR="0080768D" w:rsidRPr="00050529" w:rsidRDefault="0080768D" w:rsidP="00050529">
            <w:pPr>
              <w:suppressAutoHyphens w:val="0"/>
              <w:rPr>
                <w:rFonts w:ascii="Calibri" w:hAnsi="Calibri" w:cs="Calibri"/>
                <w:color w:val="000000"/>
                <w:sz w:val="22"/>
                <w:szCs w:val="22"/>
                <w:lang w:val="en-GB" w:eastAsia="en-GB"/>
              </w:rPr>
            </w:pPr>
          </w:p>
        </w:tc>
        <w:tc>
          <w:tcPr>
            <w:tcW w:w="3789" w:type="dxa"/>
            <w:shd w:val="clear" w:color="auto" w:fill="auto"/>
            <w:noWrap/>
            <w:vAlign w:val="bottom"/>
            <w:hideMark/>
          </w:tcPr>
          <w:p w14:paraId="1892A6A3" w14:textId="77777777" w:rsidR="0080768D" w:rsidRPr="00050529" w:rsidRDefault="0080768D" w:rsidP="00050529">
            <w:pPr>
              <w:suppressAutoHyphens w:val="0"/>
              <w:rPr>
                <w:rFonts w:ascii="Calibri" w:hAnsi="Calibri" w:cs="Calibri"/>
                <w:color w:val="000000"/>
                <w:sz w:val="22"/>
                <w:szCs w:val="22"/>
                <w:lang w:val="en-GB" w:eastAsia="en-GB"/>
              </w:rPr>
            </w:pPr>
          </w:p>
        </w:tc>
        <w:tc>
          <w:tcPr>
            <w:tcW w:w="4819" w:type="dxa"/>
          </w:tcPr>
          <w:p w14:paraId="4D0F86BF" w14:textId="77777777" w:rsidR="0080768D" w:rsidRPr="00050529" w:rsidRDefault="0080768D" w:rsidP="00050529">
            <w:pPr>
              <w:suppressAutoHyphens w:val="0"/>
              <w:rPr>
                <w:rFonts w:ascii="Calibri" w:hAnsi="Calibri" w:cs="Calibri"/>
                <w:color w:val="000000"/>
                <w:sz w:val="22"/>
                <w:szCs w:val="22"/>
                <w:lang w:val="en-GB" w:eastAsia="en-GB"/>
              </w:rPr>
            </w:pPr>
          </w:p>
        </w:tc>
      </w:tr>
      <w:tr w:rsidR="0080768D" w:rsidRPr="00050529" w14:paraId="7259961D" w14:textId="77777777" w:rsidTr="00395F98">
        <w:trPr>
          <w:trHeight w:val="300"/>
          <w:jc w:val="center"/>
        </w:trPr>
        <w:tc>
          <w:tcPr>
            <w:tcW w:w="1660" w:type="dxa"/>
            <w:shd w:val="clear" w:color="auto" w:fill="auto"/>
            <w:noWrap/>
            <w:vAlign w:val="bottom"/>
            <w:hideMark/>
          </w:tcPr>
          <w:p w14:paraId="1077620D" w14:textId="77777777" w:rsidR="0080768D" w:rsidRPr="00050529" w:rsidRDefault="0080768D" w:rsidP="00050529">
            <w:pPr>
              <w:suppressAutoHyphens w:val="0"/>
              <w:rPr>
                <w:rFonts w:ascii="Calibri" w:hAnsi="Calibri" w:cs="Calibri"/>
                <w:color w:val="000000"/>
                <w:sz w:val="22"/>
                <w:szCs w:val="22"/>
                <w:lang w:val="en-GB" w:eastAsia="en-GB"/>
              </w:rPr>
            </w:pPr>
          </w:p>
        </w:tc>
        <w:tc>
          <w:tcPr>
            <w:tcW w:w="3789" w:type="dxa"/>
            <w:shd w:val="clear" w:color="auto" w:fill="auto"/>
            <w:noWrap/>
            <w:vAlign w:val="bottom"/>
            <w:hideMark/>
          </w:tcPr>
          <w:p w14:paraId="4EF93A94" w14:textId="77777777" w:rsidR="0080768D" w:rsidRPr="00050529" w:rsidRDefault="0080768D" w:rsidP="00050529">
            <w:pPr>
              <w:suppressAutoHyphens w:val="0"/>
              <w:rPr>
                <w:rFonts w:ascii="Calibri" w:hAnsi="Calibri" w:cs="Calibri"/>
                <w:color w:val="000000"/>
                <w:sz w:val="22"/>
                <w:szCs w:val="22"/>
                <w:lang w:val="en-GB" w:eastAsia="en-GB"/>
              </w:rPr>
            </w:pPr>
          </w:p>
        </w:tc>
        <w:tc>
          <w:tcPr>
            <w:tcW w:w="4819" w:type="dxa"/>
          </w:tcPr>
          <w:p w14:paraId="4A491FE6" w14:textId="77777777" w:rsidR="0080768D" w:rsidRPr="00050529" w:rsidRDefault="0080768D" w:rsidP="00050529">
            <w:pPr>
              <w:suppressAutoHyphens w:val="0"/>
              <w:rPr>
                <w:rFonts w:ascii="Calibri" w:hAnsi="Calibri" w:cs="Calibri"/>
                <w:color w:val="000000"/>
                <w:sz w:val="22"/>
                <w:szCs w:val="22"/>
                <w:lang w:val="en-GB" w:eastAsia="en-GB"/>
              </w:rPr>
            </w:pPr>
          </w:p>
        </w:tc>
      </w:tr>
      <w:tr w:rsidR="0080768D" w:rsidRPr="00050529" w14:paraId="4407BB67" w14:textId="77777777" w:rsidTr="00395F98">
        <w:trPr>
          <w:trHeight w:val="300"/>
          <w:jc w:val="center"/>
        </w:trPr>
        <w:tc>
          <w:tcPr>
            <w:tcW w:w="1660" w:type="dxa"/>
            <w:shd w:val="clear" w:color="auto" w:fill="auto"/>
            <w:noWrap/>
            <w:vAlign w:val="bottom"/>
            <w:hideMark/>
          </w:tcPr>
          <w:p w14:paraId="71E0D563" w14:textId="77777777" w:rsidR="0080768D" w:rsidRPr="00050529" w:rsidRDefault="0080768D" w:rsidP="00050529">
            <w:pPr>
              <w:suppressAutoHyphens w:val="0"/>
              <w:rPr>
                <w:rFonts w:ascii="Calibri" w:hAnsi="Calibri" w:cs="Calibri"/>
                <w:color w:val="000000"/>
                <w:sz w:val="22"/>
                <w:szCs w:val="22"/>
                <w:lang w:val="en-GB" w:eastAsia="en-GB"/>
              </w:rPr>
            </w:pPr>
          </w:p>
        </w:tc>
        <w:tc>
          <w:tcPr>
            <w:tcW w:w="3789" w:type="dxa"/>
            <w:shd w:val="clear" w:color="auto" w:fill="auto"/>
            <w:noWrap/>
            <w:vAlign w:val="bottom"/>
            <w:hideMark/>
          </w:tcPr>
          <w:p w14:paraId="596724BC" w14:textId="77777777" w:rsidR="0080768D" w:rsidRPr="00050529" w:rsidRDefault="0080768D" w:rsidP="00050529">
            <w:pPr>
              <w:suppressAutoHyphens w:val="0"/>
              <w:rPr>
                <w:rFonts w:ascii="Calibri" w:hAnsi="Calibri" w:cs="Calibri"/>
                <w:color w:val="000000"/>
                <w:sz w:val="22"/>
                <w:szCs w:val="22"/>
                <w:lang w:val="en-GB" w:eastAsia="en-GB"/>
              </w:rPr>
            </w:pPr>
          </w:p>
        </w:tc>
        <w:tc>
          <w:tcPr>
            <w:tcW w:w="4819" w:type="dxa"/>
          </w:tcPr>
          <w:p w14:paraId="64F91E2E" w14:textId="77777777" w:rsidR="0080768D" w:rsidRPr="00050529" w:rsidRDefault="0080768D" w:rsidP="00050529">
            <w:pPr>
              <w:suppressAutoHyphens w:val="0"/>
              <w:rPr>
                <w:rFonts w:ascii="Calibri" w:hAnsi="Calibri" w:cs="Calibri"/>
                <w:color w:val="000000"/>
                <w:sz w:val="22"/>
                <w:szCs w:val="22"/>
                <w:lang w:val="en-GB" w:eastAsia="en-GB"/>
              </w:rPr>
            </w:pPr>
          </w:p>
        </w:tc>
      </w:tr>
    </w:tbl>
    <w:p w14:paraId="77AD3F72" w14:textId="77777777" w:rsidR="00050529" w:rsidRDefault="00050529" w:rsidP="005B43FB">
      <w:pPr>
        <w:pStyle w:val="WW-BodyText2"/>
        <w:rPr>
          <w:sz w:val="24"/>
        </w:rPr>
      </w:pPr>
    </w:p>
    <w:p w14:paraId="4C68013C" w14:textId="77777777" w:rsidR="00050529" w:rsidRDefault="00050529" w:rsidP="005B43FB">
      <w:pPr>
        <w:pStyle w:val="WW-BodyText2"/>
        <w:rPr>
          <w:sz w:val="24"/>
        </w:rPr>
      </w:pPr>
    </w:p>
    <w:p w14:paraId="4D042859" w14:textId="77777777" w:rsidR="00050529" w:rsidRDefault="00050529" w:rsidP="005B43FB">
      <w:pPr>
        <w:pStyle w:val="WW-BodyText2"/>
        <w:rPr>
          <w:sz w:val="24"/>
        </w:rPr>
      </w:pPr>
    </w:p>
    <w:p w14:paraId="338CB819" w14:textId="77777777" w:rsidR="00050529" w:rsidRDefault="00050529" w:rsidP="005B43FB">
      <w:pPr>
        <w:pStyle w:val="WW-BodyText2"/>
        <w:rPr>
          <w:sz w:val="24"/>
        </w:rPr>
      </w:pPr>
    </w:p>
    <w:p w14:paraId="387F61C9" w14:textId="77777777" w:rsidR="002822E8" w:rsidRDefault="002822E8" w:rsidP="00E10AA7">
      <w:pPr>
        <w:pStyle w:val="WW-BodyText2"/>
        <w:numPr>
          <w:ilvl w:val="0"/>
          <w:numId w:val="10"/>
        </w:numPr>
        <w:tabs>
          <w:tab w:val="left" w:pos="4820"/>
        </w:tabs>
        <w:ind w:left="426"/>
        <w:rPr>
          <w:rFonts w:ascii="Calibri" w:hAnsi="Calibri"/>
          <w:b/>
          <w:sz w:val="40"/>
          <w:szCs w:val="40"/>
        </w:rPr>
        <w:sectPr w:rsidR="002822E8" w:rsidSect="006114D7">
          <w:footnotePr>
            <w:pos w:val="beneathText"/>
            <w:numRestart w:val="eachPage"/>
          </w:footnotePr>
          <w:endnotePr>
            <w:numFmt w:val="decimal"/>
          </w:endnotePr>
          <w:pgSz w:w="12240" w:h="15840"/>
          <w:pgMar w:top="1134" w:right="1418" w:bottom="1134" w:left="1418" w:header="720" w:footer="720" w:gutter="0"/>
          <w:cols w:space="720"/>
          <w:docGrid w:linePitch="360"/>
        </w:sectPr>
      </w:pPr>
    </w:p>
    <w:p w14:paraId="09D73989" w14:textId="39F4C7C5" w:rsidR="00D17087" w:rsidRPr="00FE0A8C" w:rsidRDefault="00507039" w:rsidP="00E10AA7">
      <w:pPr>
        <w:pStyle w:val="WW-BodyText2"/>
        <w:numPr>
          <w:ilvl w:val="0"/>
          <w:numId w:val="10"/>
        </w:numPr>
        <w:tabs>
          <w:tab w:val="left" w:pos="4820"/>
        </w:tabs>
        <w:ind w:left="426"/>
        <w:rPr>
          <w:rFonts w:ascii="Calibri" w:hAnsi="Calibri"/>
          <w:b/>
          <w:sz w:val="40"/>
          <w:szCs w:val="40"/>
        </w:rPr>
      </w:pPr>
      <w:r w:rsidRPr="00FE0A8C">
        <w:rPr>
          <w:rFonts w:ascii="Calibri" w:hAnsi="Calibri"/>
          <w:b/>
          <w:sz w:val="40"/>
          <w:szCs w:val="40"/>
        </w:rPr>
        <w:lastRenderedPageBreak/>
        <w:t>Results of Program Testing</w:t>
      </w:r>
      <w:r w:rsidR="00CB3734">
        <w:rPr>
          <w:rFonts w:ascii="Calibri" w:hAnsi="Calibri"/>
          <w:b/>
          <w:sz w:val="40"/>
          <w:szCs w:val="40"/>
        </w:rPr>
        <w:t xml:space="preserve"> (5%)</w:t>
      </w:r>
    </w:p>
    <w:p w14:paraId="20C6E442" w14:textId="4CD57332" w:rsidR="007836CC" w:rsidRPr="007836CC" w:rsidRDefault="007836CC" w:rsidP="007836CC">
      <w:pPr>
        <w:tabs>
          <w:tab w:val="left" w:pos="1080"/>
          <w:tab w:val="right" w:pos="9585"/>
        </w:tabs>
        <w:overflowPunct w:val="0"/>
        <w:autoSpaceDE w:val="0"/>
        <w:ind w:left="426"/>
        <w:textAlignment w:val="baseline"/>
        <w:rPr>
          <w:i/>
          <w:sz w:val="22"/>
          <w:szCs w:val="22"/>
        </w:rPr>
      </w:pPr>
      <w:r w:rsidRPr="007836CC">
        <w:rPr>
          <w:i/>
          <w:sz w:val="22"/>
          <w:szCs w:val="22"/>
        </w:rPr>
        <w:t xml:space="preserve">Results of applying your test data to your final program (tabular form), including a sample printout of your program in operation. </w:t>
      </w:r>
    </w:p>
    <w:p w14:paraId="092F8741" w14:textId="77777777" w:rsidR="007836CC" w:rsidRDefault="007836CC" w:rsidP="007D4FD5">
      <w:pPr>
        <w:tabs>
          <w:tab w:val="left" w:pos="1080"/>
          <w:tab w:val="right" w:pos="9585"/>
        </w:tabs>
        <w:overflowPunct w:val="0"/>
        <w:autoSpaceDE w:val="0"/>
        <w:textAlignment w:val="baseline"/>
      </w:pPr>
    </w:p>
    <w:p w14:paraId="7F6482D4" w14:textId="77777777" w:rsidR="007D4FD5" w:rsidRDefault="007D4FD5" w:rsidP="007D4FD5">
      <w:pPr>
        <w:tabs>
          <w:tab w:val="left" w:pos="1080"/>
          <w:tab w:val="right" w:pos="9585"/>
        </w:tabs>
        <w:overflowPunct w:val="0"/>
        <w:autoSpaceDE w:val="0"/>
        <w:textAlignment w:val="baseline"/>
      </w:pPr>
      <w:r>
        <w:t xml:space="preserve">Add rows to the following table as needed. Table can span more than one page. </w:t>
      </w:r>
    </w:p>
    <w:p w14:paraId="4DFC0463" w14:textId="77777777" w:rsidR="007836CC" w:rsidRDefault="007836CC" w:rsidP="007D4FD5">
      <w:pPr>
        <w:tabs>
          <w:tab w:val="left" w:pos="1080"/>
          <w:tab w:val="right" w:pos="9585"/>
        </w:tabs>
        <w:overflowPunct w:val="0"/>
        <w:autoSpaceDE w:val="0"/>
        <w:textAlignment w:val="baseline"/>
      </w:pPr>
    </w:p>
    <w:p w14:paraId="58413017" w14:textId="77777777" w:rsidR="007D4FD5" w:rsidRPr="003B06FA" w:rsidRDefault="007D4FD5" w:rsidP="007D4FD5">
      <w:pPr>
        <w:tabs>
          <w:tab w:val="left" w:pos="1080"/>
          <w:tab w:val="right" w:pos="9585"/>
        </w:tabs>
        <w:overflowPunct w:val="0"/>
        <w:autoSpaceDE w:val="0"/>
        <w:textAlignment w:val="baseline"/>
      </w:pPr>
      <w:r>
        <w:t xml:space="preserve">Each </w:t>
      </w:r>
      <w:r w:rsidRPr="003B06FA">
        <w:t xml:space="preserve">test </w:t>
      </w:r>
      <w:r w:rsidR="003736D8" w:rsidRPr="003B06FA">
        <w:t>id</w:t>
      </w:r>
      <w:r w:rsidRPr="003B06FA">
        <w:t xml:space="preserve"> tests only one situation for the test run of the program. Table is copy/past</w:t>
      </w:r>
      <w:r w:rsidR="007836CC" w:rsidRPr="003B06FA">
        <w:t>e</w:t>
      </w:r>
      <w:r w:rsidRPr="003B06FA">
        <w:t xml:space="preserve"> of the desk check with actual output column showing results of the program output.</w:t>
      </w:r>
      <w:r w:rsidR="00956528" w:rsidRPr="003B06FA">
        <w:t xml:space="preserve"> There should be no duplicated reasons listed in the second column.</w:t>
      </w:r>
    </w:p>
    <w:p w14:paraId="57DED24C" w14:textId="77777777" w:rsidR="007D4FD5" w:rsidRPr="003B06FA" w:rsidRDefault="007D4FD5" w:rsidP="007D4FD5">
      <w:pPr>
        <w:tabs>
          <w:tab w:val="left" w:pos="1080"/>
          <w:tab w:val="right" w:pos="9585"/>
        </w:tabs>
        <w:overflowPunct w:val="0"/>
        <w:autoSpaceDE w:val="0"/>
        <w:textAlignment w:val="baseline"/>
        <w:rPr>
          <w:i/>
          <w:sz w:val="22"/>
          <w:szCs w:val="22"/>
        </w:rPr>
      </w:pPr>
    </w:p>
    <w:tbl>
      <w:tblPr>
        <w:tblStyle w:val="TableGrid"/>
        <w:tblW w:w="0" w:type="auto"/>
        <w:tblLook w:val="04A0" w:firstRow="1" w:lastRow="0" w:firstColumn="1" w:lastColumn="0" w:noHBand="0" w:noVBand="1"/>
      </w:tblPr>
      <w:tblGrid>
        <w:gridCol w:w="817"/>
        <w:gridCol w:w="5103"/>
        <w:gridCol w:w="2268"/>
        <w:gridCol w:w="1701"/>
        <w:gridCol w:w="2268"/>
        <w:gridCol w:w="1631"/>
      </w:tblGrid>
      <w:tr w:rsidR="007D4FD5" w:rsidRPr="003B06FA" w14:paraId="655C2FB1" w14:textId="77777777" w:rsidTr="00A06358">
        <w:tc>
          <w:tcPr>
            <w:tcW w:w="817" w:type="dxa"/>
          </w:tcPr>
          <w:p w14:paraId="1A3695B0" w14:textId="77777777" w:rsidR="007D4FD5" w:rsidRPr="003B06FA" w:rsidRDefault="007D4FD5" w:rsidP="00A06358">
            <w:pPr>
              <w:pStyle w:val="WW-BodyText2"/>
              <w:rPr>
                <w:b/>
                <w:sz w:val="24"/>
              </w:rPr>
            </w:pPr>
            <w:r w:rsidRPr="003B06FA">
              <w:rPr>
                <w:b/>
                <w:sz w:val="24"/>
              </w:rPr>
              <w:t>Test id</w:t>
            </w:r>
          </w:p>
        </w:tc>
        <w:tc>
          <w:tcPr>
            <w:tcW w:w="5103" w:type="dxa"/>
          </w:tcPr>
          <w:p w14:paraId="3B193FE1" w14:textId="77777777" w:rsidR="007D4FD5" w:rsidRPr="003B06FA" w:rsidRDefault="007D4FD5" w:rsidP="00A06358">
            <w:pPr>
              <w:pStyle w:val="WW-BodyText2"/>
              <w:rPr>
                <w:b/>
                <w:sz w:val="24"/>
              </w:rPr>
            </w:pPr>
            <w:r w:rsidRPr="003B06FA">
              <w:rPr>
                <w:b/>
                <w:sz w:val="24"/>
              </w:rPr>
              <w:t>Test description/justification – what is the test for and why this particular test.</w:t>
            </w:r>
          </w:p>
        </w:tc>
        <w:tc>
          <w:tcPr>
            <w:tcW w:w="2268" w:type="dxa"/>
          </w:tcPr>
          <w:p w14:paraId="52B46464" w14:textId="77777777" w:rsidR="007D4FD5" w:rsidRPr="003B06FA" w:rsidRDefault="007D4FD5" w:rsidP="00A06358">
            <w:pPr>
              <w:pStyle w:val="WW-BodyText2"/>
              <w:rPr>
                <w:b/>
                <w:sz w:val="24"/>
              </w:rPr>
            </w:pPr>
            <w:r w:rsidRPr="003B06FA">
              <w:rPr>
                <w:b/>
                <w:sz w:val="24"/>
              </w:rPr>
              <w:t>Actual data for this test</w:t>
            </w:r>
          </w:p>
        </w:tc>
        <w:tc>
          <w:tcPr>
            <w:tcW w:w="1701" w:type="dxa"/>
          </w:tcPr>
          <w:p w14:paraId="6D7C3F5F" w14:textId="77777777" w:rsidR="007D4FD5" w:rsidRPr="003B06FA" w:rsidRDefault="007D4FD5" w:rsidP="00A06358">
            <w:pPr>
              <w:pStyle w:val="WW-BodyText2"/>
              <w:rPr>
                <w:b/>
                <w:sz w:val="24"/>
              </w:rPr>
            </w:pPr>
            <w:r w:rsidRPr="003B06FA">
              <w:rPr>
                <w:b/>
                <w:sz w:val="24"/>
              </w:rPr>
              <w:t>Expected output</w:t>
            </w:r>
          </w:p>
        </w:tc>
        <w:tc>
          <w:tcPr>
            <w:tcW w:w="2268" w:type="dxa"/>
          </w:tcPr>
          <w:p w14:paraId="529800B1" w14:textId="77777777" w:rsidR="007D4FD5" w:rsidRPr="003B06FA" w:rsidRDefault="007D4FD5" w:rsidP="00A06358">
            <w:pPr>
              <w:pStyle w:val="WW-BodyText2"/>
              <w:rPr>
                <w:b/>
                <w:sz w:val="24"/>
              </w:rPr>
            </w:pPr>
            <w:r w:rsidRPr="003B06FA">
              <w:rPr>
                <w:b/>
                <w:sz w:val="24"/>
              </w:rPr>
              <w:t>Actual program output when test is carried out</w:t>
            </w:r>
          </w:p>
        </w:tc>
        <w:tc>
          <w:tcPr>
            <w:tcW w:w="1631" w:type="dxa"/>
          </w:tcPr>
          <w:p w14:paraId="2C5F76C5" w14:textId="77777777" w:rsidR="007D4FD5" w:rsidRPr="003B06FA" w:rsidRDefault="007D4FD5" w:rsidP="00A06358">
            <w:pPr>
              <w:pStyle w:val="WW-BodyText2"/>
              <w:rPr>
                <w:b/>
                <w:sz w:val="24"/>
              </w:rPr>
            </w:pPr>
            <w:r w:rsidRPr="003B06FA">
              <w:rPr>
                <w:b/>
                <w:sz w:val="24"/>
              </w:rPr>
              <w:t xml:space="preserve">Test </w:t>
            </w:r>
            <w:r w:rsidR="00F656B9" w:rsidRPr="003B06FA">
              <w:rPr>
                <w:b/>
                <w:sz w:val="24"/>
              </w:rPr>
              <w:t xml:space="preserve">run </w:t>
            </w:r>
            <w:r w:rsidRPr="003B06FA">
              <w:rPr>
                <w:b/>
                <w:sz w:val="24"/>
              </w:rPr>
              <w:t>outcome – Pass/Fail</w:t>
            </w:r>
          </w:p>
        </w:tc>
      </w:tr>
      <w:tr w:rsidR="007D4FD5" w:rsidRPr="003B06FA" w14:paraId="58B22A4E" w14:textId="77777777" w:rsidTr="00A06358">
        <w:tc>
          <w:tcPr>
            <w:tcW w:w="817" w:type="dxa"/>
          </w:tcPr>
          <w:p w14:paraId="1C9E881F" w14:textId="77777777" w:rsidR="007D4FD5" w:rsidRPr="003B06FA" w:rsidRDefault="007D4FD5" w:rsidP="00A06358">
            <w:pPr>
              <w:pStyle w:val="WW-BodyText2"/>
              <w:rPr>
                <w:sz w:val="24"/>
              </w:rPr>
            </w:pPr>
            <w:r w:rsidRPr="003B06FA">
              <w:rPr>
                <w:sz w:val="24"/>
              </w:rPr>
              <w:t>1</w:t>
            </w:r>
          </w:p>
        </w:tc>
        <w:tc>
          <w:tcPr>
            <w:tcW w:w="5103" w:type="dxa"/>
          </w:tcPr>
          <w:p w14:paraId="08D8D98B" w14:textId="77777777" w:rsidR="007D4FD5" w:rsidRPr="003B06FA" w:rsidRDefault="007D4FD5" w:rsidP="00A06358">
            <w:pPr>
              <w:pStyle w:val="WW-BodyText2"/>
              <w:rPr>
                <w:sz w:val="24"/>
              </w:rPr>
            </w:pPr>
          </w:p>
        </w:tc>
        <w:tc>
          <w:tcPr>
            <w:tcW w:w="2268" w:type="dxa"/>
          </w:tcPr>
          <w:p w14:paraId="021E5987" w14:textId="77777777" w:rsidR="007D4FD5" w:rsidRPr="003B06FA" w:rsidRDefault="007D4FD5" w:rsidP="00A06358">
            <w:pPr>
              <w:pStyle w:val="WW-BodyText2"/>
              <w:rPr>
                <w:sz w:val="24"/>
              </w:rPr>
            </w:pPr>
          </w:p>
        </w:tc>
        <w:tc>
          <w:tcPr>
            <w:tcW w:w="1701" w:type="dxa"/>
          </w:tcPr>
          <w:p w14:paraId="615D5413" w14:textId="77777777" w:rsidR="007D4FD5" w:rsidRPr="003B06FA" w:rsidRDefault="007D4FD5" w:rsidP="00A06358">
            <w:pPr>
              <w:pStyle w:val="WW-BodyText2"/>
              <w:rPr>
                <w:sz w:val="24"/>
              </w:rPr>
            </w:pPr>
          </w:p>
        </w:tc>
        <w:tc>
          <w:tcPr>
            <w:tcW w:w="2268" w:type="dxa"/>
          </w:tcPr>
          <w:p w14:paraId="546F5A69" w14:textId="77777777" w:rsidR="007D4FD5" w:rsidRPr="003B06FA" w:rsidRDefault="007D4FD5" w:rsidP="00A06358">
            <w:pPr>
              <w:pStyle w:val="WW-BodyText2"/>
              <w:rPr>
                <w:sz w:val="24"/>
              </w:rPr>
            </w:pPr>
          </w:p>
        </w:tc>
        <w:tc>
          <w:tcPr>
            <w:tcW w:w="1631" w:type="dxa"/>
          </w:tcPr>
          <w:p w14:paraId="4EEC4223" w14:textId="77777777" w:rsidR="007D4FD5" w:rsidRPr="003B06FA" w:rsidRDefault="007D4FD5" w:rsidP="00A06358">
            <w:pPr>
              <w:pStyle w:val="WW-BodyText2"/>
              <w:rPr>
                <w:sz w:val="24"/>
              </w:rPr>
            </w:pPr>
          </w:p>
        </w:tc>
      </w:tr>
      <w:tr w:rsidR="007D4FD5" w:rsidRPr="003B06FA" w14:paraId="0BAEA5AE" w14:textId="77777777" w:rsidTr="00A06358">
        <w:tc>
          <w:tcPr>
            <w:tcW w:w="817" w:type="dxa"/>
          </w:tcPr>
          <w:p w14:paraId="460DDA43" w14:textId="77777777" w:rsidR="007D4FD5" w:rsidRPr="003B06FA" w:rsidRDefault="007D4FD5" w:rsidP="00A06358">
            <w:pPr>
              <w:pStyle w:val="WW-BodyText2"/>
              <w:rPr>
                <w:sz w:val="24"/>
              </w:rPr>
            </w:pPr>
            <w:r w:rsidRPr="003B06FA">
              <w:rPr>
                <w:sz w:val="24"/>
              </w:rPr>
              <w:t>2</w:t>
            </w:r>
          </w:p>
        </w:tc>
        <w:tc>
          <w:tcPr>
            <w:tcW w:w="5103" w:type="dxa"/>
          </w:tcPr>
          <w:p w14:paraId="1C7B13B5" w14:textId="77777777" w:rsidR="007D4FD5" w:rsidRPr="003B06FA" w:rsidRDefault="007D4FD5" w:rsidP="00A06358">
            <w:pPr>
              <w:pStyle w:val="WW-BodyText2"/>
              <w:rPr>
                <w:sz w:val="24"/>
              </w:rPr>
            </w:pPr>
          </w:p>
        </w:tc>
        <w:tc>
          <w:tcPr>
            <w:tcW w:w="2268" w:type="dxa"/>
          </w:tcPr>
          <w:p w14:paraId="38AFD8A7" w14:textId="77777777" w:rsidR="007D4FD5" w:rsidRPr="003B06FA" w:rsidRDefault="007D4FD5" w:rsidP="00A06358">
            <w:pPr>
              <w:pStyle w:val="WW-BodyText2"/>
              <w:rPr>
                <w:sz w:val="24"/>
              </w:rPr>
            </w:pPr>
          </w:p>
        </w:tc>
        <w:tc>
          <w:tcPr>
            <w:tcW w:w="1701" w:type="dxa"/>
          </w:tcPr>
          <w:p w14:paraId="4D174699" w14:textId="77777777" w:rsidR="007D4FD5" w:rsidRPr="003B06FA" w:rsidRDefault="007D4FD5" w:rsidP="00A06358">
            <w:pPr>
              <w:pStyle w:val="WW-BodyText2"/>
              <w:rPr>
                <w:sz w:val="24"/>
              </w:rPr>
            </w:pPr>
          </w:p>
        </w:tc>
        <w:tc>
          <w:tcPr>
            <w:tcW w:w="2268" w:type="dxa"/>
          </w:tcPr>
          <w:p w14:paraId="10FC43CF" w14:textId="77777777" w:rsidR="007D4FD5" w:rsidRPr="003B06FA" w:rsidRDefault="007D4FD5" w:rsidP="00A06358">
            <w:pPr>
              <w:pStyle w:val="WW-BodyText2"/>
              <w:rPr>
                <w:sz w:val="24"/>
              </w:rPr>
            </w:pPr>
          </w:p>
        </w:tc>
        <w:tc>
          <w:tcPr>
            <w:tcW w:w="1631" w:type="dxa"/>
          </w:tcPr>
          <w:p w14:paraId="38C22914" w14:textId="77777777" w:rsidR="007D4FD5" w:rsidRPr="003B06FA" w:rsidRDefault="007D4FD5" w:rsidP="00A06358">
            <w:pPr>
              <w:pStyle w:val="WW-BodyText2"/>
              <w:rPr>
                <w:sz w:val="24"/>
              </w:rPr>
            </w:pPr>
          </w:p>
        </w:tc>
      </w:tr>
      <w:tr w:rsidR="007D4FD5" w:rsidRPr="003B06FA" w14:paraId="0D128619" w14:textId="77777777" w:rsidTr="00A06358">
        <w:tc>
          <w:tcPr>
            <w:tcW w:w="817" w:type="dxa"/>
          </w:tcPr>
          <w:p w14:paraId="4616CDA4" w14:textId="77777777" w:rsidR="007D4FD5" w:rsidRPr="003B06FA" w:rsidRDefault="007D4FD5" w:rsidP="00A06358">
            <w:pPr>
              <w:pStyle w:val="WW-BodyText2"/>
              <w:rPr>
                <w:sz w:val="24"/>
              </w:rPr>
            </w:pPr>
            <w:r w:rsidRPr="003B06FA">
              <w:rPr>
                <w:sz w:val="24"/>
              </w:rPr>
              <w:t>3</w:t>
            </w:r>
          </w:p>
        </w:tc>
        <w:tc>
          <w:tcPr>
            <w:tcW w:w="5103" w:type="dxa"/>
          </w:tcPr>
          <w:p w14:paraId="73DBE6B7" w14:textId="77777777" w:rsidR="007D4FD5" w:rsidRPr="003B06FA" w:rsidRDefault="007D4FD5" w:rsidP="00A06358">
            <w:pPr>
              <w:pStyle w:val="WW-BodyText2"/>
              <w:rPr>
                <w:sz w:val="24"/>
              </w:rPr>
            </w:pPr>
          </w:p>
        </w:tc>
        <w:tc>
          <w:tcPr>
            <w:tcW w:w="2268" w:type="dxa"/>
          </w:tcPr>
          <w:p w14:paraId="562EE806" w14:textId="77777777" w:rsidR="007D4FD5" w:rsidRPr="003B06FA" w:rsidRDefault="007D4FD5" w:rsidP="00A06358">
            <w:pPr>
              <w:pStyle w:val="WW-BodyText2"/>
              <w:rPr>
                <w:sz w:val="24"/>
              </w:rPr>
            </w:pPr>
          </w:p>
        </w:tc>
        <w:tc>
          <w:tcPr>
            <w:tcW w:w="1701" w:type="dxa"/>
          </w:tcPr>
          <w:p w14:paraId="60881D99" w14:textId="77777777" w:rsidR="007D4FD5" w:rsidRPr="003B06FA" w:rsidRDefault="007D4FD5" w:rsidP="00A06358">
            <w:pPr>
              <w:pStyle w:val="WW-BodyText2"/>
              <w:rPr>
                <w:sz w:val="24"/>
              </w:rPr>
            </w:pPr>
          </w:p>
        </w:tc>
        <w:tc>
          <w:tcPr>
            <w:tcW w:w="2268" w:type="dxa"/>
          </w:tcPr>
          <w:p w14:paraId="60E4543E" w14:textId="77777777" w:rsidR="007D4FD5" w:rsidRPr="003B06FA" w:rsidRDefault="007D4FD5" w:rsidP="00A06358">
            <w:pPr>
              <w:pStyle w:val="WW-BodyText2"/>
              <w:rPr>
                <w:sz w:val="24"/>
              </w:rPr>
            </w:pPr>
          </w:p>
        </w:tc>
        <w:tc>
          <w:tcPr>
            <w:tcW w:w="1631" w:type="dxa"/>
          </w:tcPr>
          <w:p w14:paraId="3280AA50" w14:textId="77777777" w:rsidR="007D4FD5" w:rsidRPr="003B06FA" w:rsidRDefault="007D4FD5" w:rsidP="00A06358">
            <w:pPr>
              <w:pStyle w:val="WW-BodyText2"/>
              <w:rPr>
                <w:sz w:val="24"/>
              </w:rPr>
            </w:pPr>
          </w:p>
        </w:tc>
      </w:tr>
      <w:tr w:rsidR="007D4FD5" w14:paraId="03C78120" w14:textId="77777777" w:rsidTr="00A06358">
        <w:tc>
          <w:tcPr>
            <w:tcW w:w="817" w:type="dxa"/>
          </w:tcPr>
          <w:p w14:paraId="1AAF280E" w14:textId="77777777" w:rsidR="007D4FD5" w:rsidRDefault="007D4FD5" w:rsidP="00A06358">
            <w:pPr>
              <w:pStyle w:val="WW-BodyText2"/>
              <w:rPr>
                <w:sz w:val="24"/>
              </w:rPr>
            </w:pPr>
            <w:r w:rsidRPr="003B06FA">
              <w:rPr>
                <w:sz w:val="24"/>
              </w:rPr>
              <w:t>4</w:t>
            </w:r>
          </w:p>
        </w:tc>
        <w:tc>
          <w:tcPr>
            <w:tcW w:w="5103" w:type="dxa"/>
          </w:tcPr>
          <w:p w14:paraId="4CA052B0" w14:textId="77777777" w:rsidR="007D4FD5" w:rsidRDefault="007D4FD5" w:rsidP="00A06358">
            <w:pPr>
              <w:pStyle w:val="WW-BodyText2"/>
              <w:rPr>
                <w:sz w:val="24"/>
              </w:rPr>
            </w:pPr>
          </w:p>
        </w:tc>
        <w:tc>
          <w:tcPr>
            <w:tcW w:w="2268" w:type="dxa"/>
          </w:tcPr>
          <w:p w14:paraId="3D910D38" w14:textId="77777777" w:rsidR="007D4FD5" w:rsidRDefault="007D4FD5" w:rsidP="00A06358">
            <w:pPr>
              <w:pStyle w:val="WW-BodyText2"/>
              <w:rPr>
                <w:sz w:val="24"/>
              </w:rPr>
            </w:pPr>
          </w:p>
        </w:tc>
        <w:tc>
          <w:tcPr>
            <w:tcW w:w="1701" w:type="dxa"/>
          </w:tcPr>
          <w:p w14:paraId="00B4EAAD" w14:textId="77777777" w:rsidR="007D4FD5" w:rsidRDefault="007D4FD5" w:rsidP="00A06358">
            <w:pPr>
              <w:pStyle w:val="WW-BodyText2"/>
              <w:rPr>
                <w:sz w:val="24"/>
              </w:rPr>
            </w:pPr>
          </w:p>
        </w:tc>
        <w:tc>
          <w:tcPr>
            <w:tcW w:w="2268" w:type="dxa"/>
          </w:tcPr>
          <w:p w14:paraId="379B8D58" w14:textId="77777777" w:rsidR="007D4FD5" w:rsidRDefault="007D4FD5" w:rsidP="00A06358">
            <w:pPr>
              <w:pStyle w:val="WW-BodyText2"/>
              <w:rPr>
                <w:sz w:val="24"/>
              </w:rPr>
            </w:pPr>
          </w:p>
        </w:tc>
        <w:tc>
          <w:tcPr>
            <w:tcW w:w="1631" w:type="dxa"/>
          </w:tcPr>
          <w:p w14:paraId="658A4009" w14:textId="77777777" w:rsidR="007D4FD5" w:rsidRDefault="007D4FD5" w:rsidP="00A06358">
            <w:pPr>
              <w:pStyle w:val="WW-BodyText2"/>
              <w:rPr>
                <w:sz w:val="24"/>
              </w:rPr>
            </w:pPr>
          </w:p>
        </w:tc>
      </w:tr>
    </w:tbl>
    <w:p w14:paraId="17B152AA" w14:textId="77777777" w:rsidR="007D4FD5" w:rsidRDefault="007D4FD5" w:rsidP="007D4FD5">
      <w:pPr>
        <w:pStyle w:val="WW-BodyText2"/>
        <w:rPr>
          <w:sz w:val="24"/>
        </w:rPr>
      </w:pPr>
    </w:p>
    <w:p w14:paraId="08BCF36A" w14:textId="77777777" w:rsidR="007D4FD5" w:rsidRDefault="007D4FD5" w:rsidP="007D4FD5">
      <w:pPr>
        <w:pStyle w:val="WW-BodyText2"/>
        <w:rPr>
          <w:sz w:val="24"/>
        </w:rPr>
      </w:pPr>
      <w:r>
        <w:rPr>
          <w:sz w:val="24"/>
        </w:rPr>
        <w:t xml:space="preserve">After the </w:t>
      </w:r>
      <w:r w:rsidR="002E065B">
        <w:rPr>
          <w:sz w:val="24"/>
        </w:rPr>
        <w:t xml:space="preserve">above </w:t>
      </w:r>
      <w:r>
        <w:rPr>
          <w:sz w:val="24"/>
        </w:rPr>
        <w:t xml:space="preserve">test table, copy/paste sample printouts of your program in operation. You can screen capture and paste here. Make sure you label each printout with the correct </w:t>
      </w:r>
      <w:r w:rsidRPr="002E065B">
        <w:rPr>
          <w:i/>
          <w:sz w:val="24"/>
        </w:rPr>
        <w:t>Test id</w:t>
      </w:r>
      <w:r>
        <w:rPr>
          <w:sz w:val="24"/>
        </w:rPr>
        <w:t>.</w:t>
      </w:r>
    </w:p>
    <w:p w14:paraId="53D2F110" w14:textId="77777777" w:rsidR="007D4FD5" w:rsidRDefault="007D4FD5" w:rsidP="007D4FD5">
      <w:pPr>
        <w:pStyle w:val="WW-BodyText2"/>
        <w:rPr>
          <w:sz w:val="24"/>
        </w:rPr>
      </w:pPr>
    </w:p>
    <w:p w14:paraId="5E76DE8F" w14:textId="77777777" w:rsidR="00D17087" w:rsidRDefault="00D17087" w:rsidP="005B43FB">
      <w:pPr>
        <w:pStyle w:val="WW-BodyText2"/>
        <w:rPr>
          <w:sz w:val="24"/>
        </w:rPr>
      </w:pPr>
    </w:p>
    <w:p w14:paraId="1144F56F" w14:textId="77777777" w:rsidR="002822E8" w:rsidRDefault="002822E8" w:rsidP="00E10AA7">
      <w:pPr>
        <w:pStyle w:val="WW-BodyText2"/>
        <w:numPr>
          <w:ilvl w:val="0"/>
          <w:numId w:val="10"/>
        </w:numPr>
        <w:tabs>
          <w:tab w:val="left" w:pos="4820"/>
        </w:tabs>
        <w:ind w:left="426"/>
        <w:rPr>
          <w:rFonts w:ascii="Calibri" w:hAnsi="Calibri"/>
          <w:b/>
          <w:sz w:val="40"/>
          <w:szCs w:val="40"/>
        </w:rPr>
        <w:sectPr w:rsidR="002822E8" w:rsidSect="002822E8">
          <w:footnotePr>
            <w:pos w:val="beneathText"/>
            <w:numRestart w:val="eachPage"/>
          </w:footnotePr>
          <w:endnotePr>
            <w:numFmt w:val="decimal"/>
          </w:endnotePr>
          <w:pgSz w:w="15840" w:h="12240" w:orient="landscape"/>
          <w:pgMar w:top="1418" w:right="1134" w:bottom="1418" w:left="1134" w:header="720" w:footer="720" w:gutter="0"/>
          <w:cols w:space="720"/>
          <w:docGrid w:linePitch="360"/>
        </w:sectPr>
      </w:pPr>
    </w:p>
    <w:p w14:paraId="1D8862DE" w14:textId="24C15825" w:rsidR="00507039" w:rsidRPr="00FE0A8C" w:rsidRDefault="00FE0A8C" w:rsidP="00E10AA7">
      <w:pPr>
        <w:pStyle w:val="WW-BodyText2"/>
        <w:numPr>
          <w:ilvl w:val="0"/>
          <w:numId w:val="10"/>
        </w:numPr>
        <w:tabs>
          <w:tab w:val="left" w:pos="4820"/>
        </w:tabs>
        <w:ind w:left="426"/>
        <w:rPr>
          <w:rFonts w:ascii="Calibri" w:hAnsi="Calibri"/>
          <w:b/>
          <w:sz w:val="40"/>
          <w:szCs w:val="40"/>
        </w:rPr>
      </w:pPr>
      <w:proofErr w:type="spellStart"/>
      <w:r w:rsidRPr="00FE0A8C">
        <w:rPr>
          <w:rFonts w:ascii="Calibri" w:hAnsi="Calibri"/>
          <w:b/>
          <w:sz w:val="40"/>
          <w:szCs w:val="40"/>
        </w:rPr>
        <w:lastRenderedPageBreak/>
        <w:t xml:space="preserve">Self </w:t>
      </w:r>
      <w:r>
        <w:rPr>
          <w:rFonts w:ascii="Calibri" w:hAnsi="Calibri"/>
          <w:b/>
          <w:sz w:val="40"/>
          <w:szCs w:val="40"/>
        </w:rPr>
        <w:t>A</w:t>
      </w:r>
      <w:r w:rsidRPr="00FE0A8C">
        <w:rPr>
          <w:rFonts w:ascii="Calibri" w:hAnsi="Calibri"/>
          <w:b/>
          <w:sz w:val="40"/>
          <w:szCs w:val="40"/>
        </w:rPr>
        <w:t>ssessment</w:t>
      </w:r>
      <w:proofErr w:type="spellEnd"/>
      <w:r w:rsidR="0064561C">
        <w:rPr>
          <w:rFonts w:ascii="Calibri" w:hAnsi="Calibri"/>
          <w:b/>
          <w:sz w:val="40"/>
          <w:szCs w:val="40"/>
        </w:rPr>
        <w:t xml:space="preserve"> (5%)</w:t>
      </w:r>
    </w:p>
    <w:p w14:paraId="6A7B2625" w14:textId="77777777" w:rsidR="003F6413" w:rsidRDefault="003F6413" w:rsidP="0064561C">
      <w:pPr>
        <w:tabs>
          <w:tab w:val="left" w:pos="1080"/>
          <w:tab w:val="right" w:pos="9585"/>
        </w:tabs>
        <w:overflowPunct w:val="0"/>
        <w:autoSpaceDE w:val="0"/>
        <w:ind w:left="66"/>
        <w:textAlignment w:val="baseline"/>
        <w:rPr>
          <w:i/>
          <w:sz w:val="22"/>
          <w:szCs w:val="22"/>
        </w:rPr>
      </w:pPr>
    </w:p>
    <w:p w14:paraId="14459353" w14:textId="731CB32C" w:rsidR="00DC7320" w:rsidRPr="00A93417" w:rsidRDefault="003F6413" w:rsidP="0064561C">
      <w:pPr>
        <w:tabs>
          <w:tab w:val="left" w:pos="1080"/>
          <w:tab w:val="right" w:pos="9585"/>
        </w:tabs>
        <w:overflowPunct w:val="0"/>
        <w:autoSpaceDE w:val="0"/>
        <w:ind w:left="66"/>
        <w:textAlignment w:val="baseline"/>
        <w:rPr>
          <w:b/>
          <w:i/>
          <w:sz w:val="22"/>
          <w:szCs w:val="22"/>
        </w:rPr>
      </w:pPr>
      <w:r>
        <w:rPr>
          <w:i/>
          <w:sz w:val="22"/>
          <w:szCs w:val="22"/>
        </w:rPr>
        <w:t xml:space="preserve">7.1. </w:t>
      </w:r>
      <w:r w:rsidR="00DC7320" w:rsidRPr="00A93417">
        <w:rPr>
          <w:i/>
          <w:sz w:val="22"/>
          <w:szCs w:val="22"/>
        </w:rPr>
        <w:t xml:space="preserve">Self-assessment of how successful you were in achieving the requirements and a discussion of any problems you encountered. </w:t>
      </w:r>
      <w:r w:rsidR="00DC7320" w:rsidRPr="00A93417">
        <w:rPr>
          <w:b/>
          <w:i/>
          <w:sz w:val="22"/>
          <w:szCs w:val="22"/>
        </w:rPr>
        <w:t>(</w:t>
      </w:r>
      <w:r>
        <w:rPr>
          <w:b/>
          <w:i/>
          <w:sz w:val="22"/>
          <w:szCs w:val="22"/>
        </w:rPr>
        <w:t>2.</w:t>
      </w:r>
      <w:r w:rsidR="00DC7F65">
        <w:rPr>
          <w:b/>
          <w:i/>
          <w:sz w:val="22"/>
          <w:szCs w:val="22"/>
        </w:rPr>
        <w:t>5</w:t>
      </w:r>
      <w:r w:rsidR="00DC7320" w:rsidRPr="00A93417">
        <w:rPr>
          <w:b/>
          <w:i/>
          <w:sz w:val="22"/>
          <w:szCs w:val="22"/>
        </w:rPr>
        <w:t>%)</w:t>
      </w:r>
    </w:p>
    <w:p w14:paraId="4C31A53A" w14:textId="77777777" w:rsidR="00DC7320" w:rsidRDefault="00DC7320" w:rsidP="00DC7320">
      <w:pPr>
        <w:pStyle w:val="WW-BodyText2"/>
        <w:ind w:left="426"/>
        <w:rPr>
          <w:sz w:val="24"/>
        </w:rPr>
      </w:pPr>
    </w:p>
    <w:p w14:paraId="279C8640" w14:textId="77777777" w:rsidR="00956528" w:rsidRDefault="00DC7320" w:rsidP="00DC7320">
      <w:pPr>
        <w:pStyle w:val="WW-BodyText2"/>
        <w:ind w:left="426"/>
        <w:rPr>
          <w:sz w:val="24"/>
        </w:rPr>
      </w:pPr>
      <w:r>
        <w:rPr>
          <w:sz w:val="24"/>
        </w:rPr>
        <w:t xml:space="preserve">Write </w:t>
      </w:r>
      <w:r w:rsidR="006571CE">
        <w:rPr>
          <w:sz w:val="24"/>
        </w:rPr>
        <w:t>your</w:t>
      </w:r>
      <w:r>
        <w:rPr>
          <w:sz w:val="24"/>
        </w:rPr>
        <w:t xml:space="preserve"> self-assessment here. </w:t>
      </w:r>
      <w:r w:rsidRPr="00C91964">
        <w:rPr>
          <w:sz w:val="24"/>
        </w:rPr>
        <w:t>Use as much space as needed.</w:t>
      </w:r>
      <w:r>
        <w:rPr>
          <w:sz w:val="24"/>
        </w:rPr>
        <w:t xml:space="preserve"> Describe how well your solution meets the requirements. Explain how you can improve your solution. Discuss problems you encountered and how you resolved them.</w:t>
      </w:r>
    </w:p>
    <w:p w14:paraId="3AD71978" w14:textId="77777777" w:rsidR="00956528" w:rsidRDefault="00956528" w:rsidP="00956528">
      <w:pPr>
        <w:pStyle w:val="WW-BodyText2"/>
        <w:ind w:left="426"/>
        <w:rPr>
          <w:sz w:val="24"/>
        </w:rPr>
      </w:pPr>
    </w:p>
    <w:p w14:paraId="68F8F0B9" w14:textId="77777777" w:rsidR="0007260C" w:rsidRDefault="0007260C" w:rsidP="00956528">
      <w:pPr>
        <w:pStyle w:val="WW-BodyText2"/>
        <w:ind w:left="426"/>
        <w:rPr>
          <w:sz w:val="24"/>
        </w:rPr>
      </w:pPr>
    </w:p>
    <w:p w14:paraId="499D075F" w14:textId="77777777" w:rsidR="003F6413" w:rsidRPr="003B06FA" w:rsidRDefault="003F6413" w:rsidP="003F6413">
      <w:pPr>
        <w:tabs>
          <w:tab w:val="left" w:pos="1080"/>
          <w:tab w:val="right" w:pos="9585"/>
        </w:tabs>
        <w:overflowPunct w:val="0"/>
        <w:autoSpaceDE w:val="0"/>
        <w:textAlignment w:val="baseline"/>
        <w:rPr>
          <w:b/>
          <w:i/>
        </w:rPr>
      </w:pPr>
      <w:r w:rsidRPr="003F6413">
        <w:rPr>
          <w:i/>
        </w:rPr>
        <w:t xml:space="preserve">7.2. In point form, a summary of what </w:t>
      </w:r>
      <w:r w:rsidRPr="003B06FA">
        <w:rPr>
          <w:i/>
        </w:rPr>
        <w:t xml:space="preserve">works and what does not work in your program. A false claim here would mean that marks for this component would not be awarded. So make sure that you have tested your program thoroughly </w:t>
      </w:r>
      <w:r w:rsidRPr="003B06FA">
        <w:rPr>
          <w:b/>
          <w:i/>
        </w:rPr>
        <w:t>(2.5%).</w:t>
      </w:r>
      <w:r w:rsidRPr="003B06FA">
        <w:rPr>
          <w:i/>
        </w:rPr>
        <w:t xml:space="preserve"> </w:t>
      </w:r>
    </w:p>
    <w:p w14:paraId="3137EB22" w14:textId="18268811" w:rsidR="0007260C" w:rsidRDefault="0007260C" w:rsidP="003F6413">
      <w:pPr>
        <w:pStyle w:val="WW-BodyText2"/>
        <w:rPr>
          <w:sz w:val="24"/>
        </w:rPr>
      </w:pPr>
    </w:p>
    <w:p w14:paraId="1BFECCD0" w14:textId="0A03D484" w:rsidR="00FE1515" w:rsidRDefault="003F6413" w:rsidP="003F6413">
      <w:pPr>
        <w:pStyle w:val="WW-BodyText2"/>
        <w:ind w:left="426"/>
        <w:rPr>
          <w:sz w:val="24"/>
        </w:rPr>
      </w:pPr>
      <w:r>
        <w:rPr>
          <w:sz w:val="24"/>
        </w:rPr>
        <w:t>Write your answer here</w:t>
      </w:r>
    </w:p>
    <w:sectPr w:rsidR="00FE1515" w:rsidSect="006114D7">
      <w:footnotePr>
        <w:pos w:val="beneathText"/>
        <w:numRestart w:val="eachPage"/>
      </w:footnotePr>
      <w:endnotePr>
        <w:numFmt w:val="decimal"/>
      </w:endnotePr>
      <w:pgSz w:w="12240" w:h="15840"/>
      <w:pgMar w:top="1134" w:right="1418"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2F044A" w14:textId="77777777" w:rsidR="000A2292" w:rsidRDefault="000A2292" w:rsidP="00922AD1">
      <w:r>
        <w:separator/>
      </w:r>
    </w:p>
  </w:endnote>
  <w:endnote w:type="continuationSeparator" w:id="0">
    <w:p w14:paraId="184AAB0A" w14:textId="77777777" w:rsidR="000A2292" w:rsidRDefault="000A2292" w:rsidP="00922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tarSymbol">
    <w:altName w:val="Arial Unicode MS"/>
    <w:panose1 w:val="020B0604020202020204"/>
    <w:charset w:val="01"/>
    <w:family w:val="roman"/>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ncho">
    <w:altName w:val="明朝"/>
    <w:panose1 w:val="020B06040202020202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Palatino">
    <w:panose1 w:val="00000000000000000000"/>
    <w:charset w:val="4D"/>
    <w:family w:val="auto"/>
    <w:pitch w:val="variable"/>
    <w:sig w:usb0="A00002FF" w:usb1="7800205A" w:usb2="14600000" w:usb3="00000000" w:csb0="00000193"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67E3D" w14:textId="77777777" w:rsidR="00880DA7" w:rsidRDefault="00880D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0652907"/>
      <w:docPartObj>
        <w:docPartGallery w:val="Page Numbers (Bottom of Page)"/>
        <w:docPartUnique/>
      </w:docPartObj>
    </w:sdtPr>
    <w:sdtEndPr/>
    <w:sdtContent>
      <w:sdt>
        <w:sdtPr>
          <w:id w:val="98381352"/>
          <w:docPartObj>
            <w:docPartGallery w:val="Page Numbers (Top of Page)"/>
            <w:docPartUnique/>
          </w:docPartObj>
        </w:sdtPr>
        <w:sdtEndPr/>
        <w:sdtContent>
          <w:p w14:paraId="1DBD80C2" w14:textId="77777777" w:rsidR="00922AD1" w:rsidRDefault="00922AD1">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4261E4">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261E4">
              <w:rPr>
                <w:b/>
                <w:bCs/>
                <w:noProof/>
              </w:rPr>
              <w:t>11</w:t>
            </w:r>
            <w:r>
              <w:rPr>
                <w:b/>
                <w:bCs/>
                <w:sz w:val="24"/>
                <w:szCs w:val="24"/>
              </w:rPr>
              <w:fldChar w:fldCharType="end"/>
            </w:r>
          </w:p>
        </w:sdtContent>
      </w:sdt>
    </w:sdtContent>
  </w:sdt>
  <w:p w14:paraId="0A015CD0" w14:textId="77777777" w:rsidR="00922AD1" w:rsidRDefault="00922A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3AA46" w14:textId="77777777" w:rsidR="00880DA7" w:rsidRDefault="00880D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C49FD4" w14:textId="77777777" w:rsidR="000A2292" w:rsidRDefault="000A2292" w:rsidP="00922AD1">
      <w:r>
        <w:separator/>
      </w:r>
    </w:p>
  </w:footnote>
  <w:footnote w:type="continuationSeparator" w:id="0">
    <w:p w14:paraId="6354DE46" w14:textId="77777777" w:rsidR="000A2292" w:rsidRDefault="000A2292" w:rsidP="00922A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2511B" w14:textId="77777777" w:rsidR="00880DA7" w:rsidRDefault="00880D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F2314" w14:textId="77777777" w:rsidR="00880DA7" w:rsidRDefault="00880D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907B0" w14:textId="77777777" w:rsidR="00880DA7" w:rsidRDefault="00880D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9ECA5F0"/>
    <w:lvl w:ilvl="0">
      <w:start w:val="1"/>
      <w:numFmt w:val="decimal"/>
      <w:lvlText w:val="%1."/>
      <w:lvlJc w:val="left"/>
      <w:pPr>
        <w:tabs>
          <w:tab w:val="num" w:pos="927"/>
        </w:tabs>
        <w:ind w:left="927" w:hanging="360"/>
      </w:pPr>
      <w:rPr>
        <w:b/>
      </w:rPr>
    </w:lvl>
    <w:lvl w:ilvl="1">
      <w:start w:val="1"/>
      <w:numFmt w:val="bullet"/>
      <w:lvlText w:val=""/>
      <w:lvlJc w:val="left"/>
      <w:pPr>
        <w:ind w:left="861" w:hanging="360"/>
      </w:pPr>
      <w:rPr>
        <w:rFonts w:ascii="Symbol" w:hAnsi="Symbol" w:hint="default"/>
      </w:rPr>
    </w:lvl>
    <w:lvl w:ilvl="2">
      <w:start w:val="1"/>
      <w:numFmt w:val="decimal"/>
      <w:lvlText w:val="%3."/>
      <w:lvlJc w:val="left"/>
      <w:pPr>
        <w:tabs>
          <w:tab w:val="num" w:pos="1041"/>
        </w:tabs>
        <w:ind w:left="1041" w:hanging="180"/>
      </w:pPr>
    </w:lvl>
    <w:lvl w:ilvl="3">
      <w:start w:val="1"/>
      <w:numFmt w:val="decimal"/>
      <w:lvlText w:val="%4."/>
      <w:lvlJc w:val="left"/>
      <w:pPr>
        <w:tabs>
          <w:tab w:val="num" w:pos="1401"/>
        </w:tabs>
        <w:ind w:left="1401" w:hanging="360"/>
      </w:pPr>
    </w:lvl>
    <w:lvl w:ilvl="4">
      <w:start w:val="1"/>
      <w:numFmt w:val="lowerLetter"/>
      <w:lvlText w:val="%5."/>
      <w:lvlJc w:val="left"/>
      <w:pPr>
        <w:tabs>
          <w:tab w:val="num" w:pos="1761"/>
        </w:tabs>
        <w:ind w:left="1761" w:hanging="360"/>
      </w:pPr>
    </w:lvl>
    <w:lvl w:ilvl="5">
      <w:start w:val="1"/>
      <w:numFmt w:val="lowerRoman"/>
      <w:lvlText w:val="%6."/>
      <w:lvlJc w:val="left"/>
      <w:pPr>
        <w:tabs>
          <w:tab w:val="num" w:pos="1941"/>
        </w:tabs>
        <w:ind w:left="1941" w:hanging="180"/>
      </w:pPr>
    </w:lvl>
    <w:lvl w:ilvl="6">
      <w:start w:val="1"/>
      <w:numFmt w:val="decimal"/>
      <w:lvlText w:val="%7."/>
      <w:lvlJc w:val="left"/>
      <w:pPr>
        <w:tabs>
          <w:tab w:val="num" w:pos="2301"/>
        </w:tabs>
        <w:ind w:left="2301" w:hanging="360"/>
      </w:pPr>
    </w:lvl>
    <w:lvl w:ilvl="7">
      <w:start w:val="1"/>
      <w:numFmt w:val="lowerLetter"/>
      <w:lvlText w:val="%8."/>
      <w:lvlJc w:val="left"/>
      <w:pPr>
        <w:tabs>
          <w:tab w:val="num" w:pos="2661"/>
        </w:tabs>
        <w:ind w:left="2661" w:hanging="360"/>
      </w:pPr>
    </w:lvl>
    <w:lvl w:ilvl="8">
      <w:start w:val="1"/>
      <w:numFmt w:val="lowerRoman"/>
      <w:lvlText w:val="%9."/>
      <w:lvlJc w:val="left"/>
      <w:pPr>
        <w:tabs>
          <w:tab w:val="num" w:pos="2841"/>
        </w:tabs>
        <w:ind w:left="2841" w:hanging="180"/>
      </w:pPr>
    </w:lvl>
  </w:abstractNum>
  <w:abstractNum w:abstractNumId="1" w15:restartNumberingAfterBreak="0">
    <w:nsid w:val="00000002"/>
    <w:multiLevelType w:val="multilevel"/>
    <w:tmpl w:val="00000002"/>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3"/>
    <w:multiLevelType w:val="multilevel"/>
    <w:tmpl w:val="00000003"/>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4"/>
    <w:multiLevelType w:val="multilevel"/>
    <w:tmpl w:val="0000000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4" w15:restartNumberingAfterBreak="0">
    <w:nsid w:val="02DA262B"/>
    <w:multiLevelType w:val="hybridMultilevel"/>
    <w:tmpl w:val="173A767C"/>
    <w:lvl w:ilvl="0" w:tplc="91BA37E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E710DD"/>
    <w:multiLevelType w:val="hybridMultilevel"/>
    <w:tmpl w:val="4CCC96B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8D238E"/>
    <w:multiLevelType w:val="hybridMultilevel"/>
    <w:tmpl w:val="7826A8E2"/>
    <w:lvl w:ilvl="0" w:tplc="0C090001">
      <w:start w:val="1"/>
      <w:numFmt w:val="bullet"/>
      <w:lvlText w:val=""/>
      <w:lvlJc w:val="left"/>
      <w:pPr>
        <w:ind w:left="643" w:hanging="360"/>
      </w:pPr>
      <w:rPr>
        <w:rFonts w:ascii="Symbol" w:hAnsi="Symbol"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7" w15:restartNumberingAfterBreak="0">
    <w:nsid w:val="1B967A96"/>
    <w:multiLevelType w:val="hybridMultilevel"/>
    <w:tmpl w:val="36C822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2624CC0"/>
    <w:multiLevelType w:val="hybridMultilevel"/>
    <w:tmpl w:val="1EA6280A"/>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995FF3"/>
    <w:multiLevelType w:val="multilevel"/>
    <w:tmpl w:val="00000002"/>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0" w15:restartNumberingAfterBreak="0">
    <w:nsid w:val="360219A6"/>
    <w:multiLevelType w:val="multilevel"/>
    <w:tmpl w:val="68B4346A"/>
    <w:lvl w:ilvl="0">
      <w:start w:val="1"/>
      <w:numFmt w:val="decimal"/>
      <w:lvlText w:val="%1."/>
      <w:lvlJc w:val="left"/>
      <w:pPr>
        <w:tabs>
          <w:tab w:val="num" w:pos="786"/>
        </w:tabs>
        <w:ind w:left="786" w:hanging="360"/>
      </w:pPr>
      <w:rPr>
        <w:b/>
      </w:rPr>
    </w:lvl>
    <w:lvl w:ilvl="1">
      <w:start w:val="1"/>
      <w:numFmt w:val="lowerLetter"/>
      <w:lvlText w:val="%2."/>
      <w:lvlJc w:val="left"/>
      <w:pPr>
        <w:tabs>
          <w:tab w:val="num" w:pos="720"/>
        </w:tabs>
        <w:ind w:left="720" w:hanging="360"/>
      </w:pPr>
    </w:lvl>
    <w:lvl w:ilvl="2">
      <w:start w:val="1"/>
      <w:numFmt w:val="decimal"/>
      <w:lvlText w:val="%3."/>
      <w:lvlJc w:val="left"/>
      <w:pPr>
        <w:tabs>
          <w:tab w:val="num" w:pos="900"/>
        </w:tabs>
        <w:ind w:left="900" w:hanging="180"/>
      </w:pPr>
    </w:lvl>
    <w:lvl w:ilvl="3">
      <w:start w:val="1"/>
      <w:numFmt w:val="decimal"/>
      <w:lvlText w:val="%4."/>
      <w:lvlJc w:val="left"/>
      <w:pPr>
        <w:tabs>
          <w:tab w:val="num" w:pos="1260"/>
        </w:tabs>
        <w:ind w:left="1260" w:hanging="360"/>
      </w:pPr>
    </w:lvl>
    <w:lvl w:ilvl="4">
      <w:start w:val="1"/>
      <w:numFmt w:val="lowerLetter"/>
      <w:lvlText w:val="%5."/>
      <w:lvlJc w:val="left"/>
      <w:pPr>
        <w:tabs>
          <w:tab w:val="num" w:pos="1620"/>
        </w:tabs>
        <w:ind w:left="1620" w:hanging="360"/>
      </w:pPr>
    </w:lvl>
    <w:lvl w:ilvl="5">
      <w:start w:val="1"/>
      <w:numFmt w:val="lowerRoman"/>
      <w:lvlText w:val="%6."/>
      <w:lvlJc w:val="left"/>
      <w:pPr>
        <w:tabs>
          <w:tab w:val="num" w:pos="1800"/>
        </w:tabs>
        <w:ind w:left="1800" w:hanging="18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700"/>
        </w:tabs>
        <w:ind w:left="2700" w:hanging="180"/>
      </w:pPr>
    </w:lvl>
  </w:abstractNum>
  <w:abstractNum w:abstractNumId="11" w15:restartNumberingAfterBreak="0">
    <w:nsid w:val="36DC46D6"/>
    <w:multiLevelType w:val="hybridMultilevel"/>
    <w:tmpl w:val="06BA6EC4"/>
    <w:lvl w:ilvl="0" w:tplc="1EE0DC5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EF7556"/>
    <w:multiLevelType w:val="hybridMultilevel"/>
    <w:tmpl w:val="4D46C8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C363515"/>
    <w:multiLevelType w:val="multilevel"/>
    <w:tmpl w:val="A5CA9E2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900"/>
        </w:tabs>
        <w:ind w:left="900" w:hanging="180"/>
      </w:pPr>
    </w:lvl>
    <w:lvl w:ilvl="3">
      <w:start w:val="1"/>
      <w:numFmt w:val="decimal"/>
      <w:lvlText w:val="%4."/>
      <w:lvlJc w:val="left"/>
      <w:pPr>
        <w:tabs>
          <w:tab w:val="num" w:pos="1260"/>
        </w:tabs>
        <w:ind w:left="1260" w:hanging="360"/>
      </w:pPr>
    </w:lvl>
    <w:lvl w:ilvl="4">
      <w:start w:val="1"/>
      <w:numFmt w:val="lowerLetter"/>
      <w:lvlText w:val="%5."/>
      <w:lvlJc w:val="left"/>
      <w:pPr>
        <w:tabs>
          <w:tab w:val="num" w:pos="1620"/>
        </w:tabs>
        <w:ind w:left="1620" w:hanging="360"/>
      </w:pPr>
    </w:lvl>
    <w:lvl w:ilvl="5">
      <w:start w:val="1"/>
      <w:numFmt w:val="lowerRoman"/>
      <w:lvlText w:val="%6."/>
      <w:lvlJc w:val="left"/>
      <w:pPr>
        <w:tabs>
          <w:tab w:val="num" w:pos="1800"/>
        </w:tabs>
        <w:ind w:left="1800" w:hanging="18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700"/>
        </w:tabs>
        <w:ind w:left="2700" w:hanging="180"/>
      </w:pPr>
    </w:lvl>
  </w:abstractNum>
  <w:abstractNum w:abstractNumId="14" w15:restartNumberingAfterBreak="0">
    <w:nsid w:val="6D553490"/>
    <w:multiLevelType w:val="hybridMultilevel"/>
    <w:tmpl w:val="111CBD52"/>
    <w:lvl w:ilvl="0" w:tplc="4A40CC96">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2"/>
  </w:num>
  <w:num w:numId="6">
    <w:abstractNumId w:val="13"/>
  </w:num>
  <w:num w:numId="7">
    <w:abstractNumId w:val="9"/>
  </w:num>
  <w:num w:numId="8">
    <w:abstractNumId w:val="10"/>
  </w:num>
  <w:num w:numId="9">
    <w:abstractNumId w:val="5"/>
  </w:num>
  <w:num w:numId="10">
    <w:abstractNumId w:val="8"/>
  </w:num>
  <w:num w:numId="11">
    <w:abstractNumId w:val="7"/>
  </w:num>
  <w:num w:numId="12">
    <w:abstractNumId w:val="11"/>
  </w:num>
  <w:num w:numId="13">
    <w:abstractNumId w:val="6"/>
  </w:num>
  <w:num w:numId="14">
    <w:abstractNumId w:val="14"/>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028CF2AB-AA16-46CF-9E38-CBFB52113979}"/>
    <w:docVar w:name="dgnword-eventsink" w:val="396646776"/>
  </w:docVars>
  <w:rsids>
    <w:rsidRoot w:val="0072798D"/>
    <w:rsid w:val="00000158"/>
    <w:rsid w:val="00006C0F"/>
    <w:rsid w:val="00010E68"/>
    <w:rsid w:val="00011BCF"/>
    <w:rsid w:val="0001552F"/>
    <w:rsid w:val="00016674"/>
    <w:rsid w:val="00050529"/>
    <w:rsid w:val="000518C2"/>
    <w:rsid w:val="00056DCF"/>
    <w:rsid w:val="00057FC4"/>
    <w:rsid w:val="000651EC"/>
    <w:rsid w:val="0007260C"/>
    <w:rsid w:val="0007493F"/>
    <w:rsid w:val="00085C8A"/>
    <w:rsid w:val="00086D75"/>
    <w:rsid w:val="00090308"/>
    <w:rsid w:val="0009527E"/>
    <w:rsid w:val="00097454"/>
    <w:rsid w:val="000A2292"/>
    <w:rsid w:val="000A7E03"/>
    <w:rsid w:val="000B121E"/>
    <w:rsid w:val="000B6265"/>
    <w:rsid w:val="000C60F5"/>
    <w:rsid w:val="000D30C7"/>
    <w:rsid w:val="000E1887"/>
    <w:rsid w:val="001007F3"/>
    <w:rsid w:val="00100C0A"/>
    <w:rsid w:val="00126019"/>
    <w:rsid w:val="00144505"/>
    <w:rsid w:val="00150E44"/>
    <w:rsid w:val="00161638"/>
    <w:rsid w:val="00162741"/>
    <w:rsid w:val="001665D9"/>
    <w:rsid w:val="00175321"/>
    <w:rsid w:val="00182B3B"/>
    <w:rsid w:val="00185184"/>
    <w:rsid w:val="001955C8"/>
    <w:rsid w:val="001A5017"/>
    <w:rsid w:val="001A5093"/>
    <w:rsid w:val="001B011E"/>
    <w:rsid w:val="001D6184"/>
    <w:rsid w:val="001E2EF4"/>
    <w:rsid w:val="001F194E"/>
    <w:rsid w:val="001F52B2"/>
    <w:rsid w:val="002107E4"/>
    <w:rsid w:val="0021110E"/>
    <w:rsid w:val="0023263B"/>
    <w:rsid w:val="00235BDE"/>
    <w:rsid w:val="002606B1"/>
    <w:rsid w:val="0027011B"/>
    <w:rsid w:val="00272037"/>
    <w:rsid w:val="00272411"/>
    <w:rsid w:val="002729EA"/>
    <w:rsid w:val="002822E8"/>
    <w:rsid w:val="002A1433"/>
    <w:rsid w:val="002A4730"/>
    <w:rsid w:val="002A5A7C"/>
    <w:rsid w:val="002A7A6E"/>
    <w:rsid w:val="002B7B49"/>
    <w:rsid w:val="002C45EA"/>
    <w:rsid w:val="002E065B"/>
    <w:rsid w:val="002F0DAD"/>
    <w:rsid w:val="002F6C4C"/>
    <w:rsid w:val="003069F0"/>
    <w:rsid w:val="003102A1"/>
    <w:rsid w:val="003360E4"/>
    <w:rsid w:val="00350157"/>
    <w:rsid w:val="00353545"/>
    <w:rsid w:val="00356B5D"/>
    <w:rsid w:val="003736D8"/>
    <w:rsid w:val="00395F98"/>
    <w:rsid w:val="003A2945"/>
    <w:rsid w:val="003B06FA"/>
    <w:rsid w:val="003C0906"/>
    <w:rsid w:val="003C20F7"/>
    <w:rsid w:val="003E27E3"/>
    <w:rsid w:val="003E3539"/>
    <w:rsid w:val="003F6413"/>
    <w:rsid w:val="004261E4"/>
    <w:rsid w:val="00452CA4"/>
    <w:rsid w:val="00457A22"/>
    <w:rsid w:val="00462464"/>
    <w:rsid w:val="004719B5"/>
    <w:rsid w:val="00484A70"/>
    <w:rsid w:val="004904C3"/>
    <w:rsid w:val="004A0FE4"/>
    <w:rsid w:val="004D45B6"/>
    <w:rsid w:val="00501657"/>
    <w:rsid w:val="00503B24"/>
    <w:rsid w:val="00507039"/>
    <w:rsid w:val="00511A5F"/>
    <w:rsid w:val="005217E2"/>
    <w:rsid w:val="00522E66"/>
    <w:rsid w:val="005504B6"/>
    <w:rsid w:val="00570127"/>
    <w:rsid w:val="00585870"/>
    <w:rsid w:val="005A0A35"/>
    <w:rsid w:val="005B43FB"/>
    <w:rsid w:val="005C2186"/>
    <w:rsid w:val="005C757E"/>
    <w:rsid w:val="005E76AB"/>
    <w:rsid w:val="00601BD3"/>
    <w:rsid w:val="00605124"/>
    <w:rsid w:val="006114D7"/>
    <w:rsid w:val="00617690"/>
    <w:rsid w:val="00622C66"/>
    <w:rsid w:val="0062435D"/>
    <w:rsid w:val="00631A76"/>
    <w:rsid w:val="0063582C"/>
    <w:rsid w:val="006449DD"/>
    <w:rsid w:val="0064561C"/>
    <w:rsid w:val="00654DC0"/>
    <w:rsid w:val="006571CE"/>
    <w:rsid w:val="00675230"/>
    <w:rsid w:val="006819B6"/>
    <w:rsid w:val="006B0BDA"/>
    <w:rsid w:val="006C1033"/>
    <w:rsid w:val="006C37D2"/>
    <w:rsid w:val="006C7309"/>
    <w:rsid w:val="006F7580"/>
    <w:rsid w:val="00700BDB"/>
    <w:rsid w:val="00707AC8"/>
    <w:rsid w:val="00710904"/>
    <w:rsid w:val="0072798D"/>
    <w:rsid w:val="0073090A"/>
    <w:rsid w:val="00731CA2"/>
    <w:rsid w:val="0074774A"/>
    <w:rsid w:val="007722A2"/>
    <w:rsid w:val="007836CC"/>
    <w:rsid w:val="00783F8B"/>
    <w:rsid w:val="00795B11"/>
    <w:rsid w:val="00796BAD"/>
    <w:rsid w:val="007A0DF6"/>
    <w:rsid w:val="007B0248"/>
    <w:rsid w:val="007C7643"/>
    <w:rsid w:val="007D4FD5"/>
    <w:rsid w:val="007E5DB9"/>
    <w:rsid w:val="008019C8"/>
    <w:rsid w:val="00803D51"/>
    <w:rsid w:val="00805864"/>
    <w:rsid w:val="0080768D"/>
    <w:rsid w:val="00807788"/>
    <w:rsid w:val="0083348C"/>
    <w:rsid w:val="00842714"/>
    <w:rsid w:val="0084602C"/>
    <w:rsid w:val="008506A5"/>
    <w:rsid w:val="00853B19"/>
    <w:rsid w:val="00860ED7"/>
    <w:rsid w:val="00861542"/>
    <w:rsid w:val="00865584"/>
    <w:rsid w:val="008721E5"/>
    <w:rsid w:val="00880DA7"/>
    <w:rsid w:val="00881A95"/>
    <w:rsid w:val="008837D2"/>
    <w:rsid w:val="00892EE0"/>
    <w:rsid w:val="00897BB0"/>
    <w:rsid w:val="008A15B5"/>
    <w:rsid w:val="008A1FA2"/>
    <w:rsid w:val="008A2C1E"/>
    <w:rsid w:val="008A3EC4"/>
    <w:rsid w:val="008A4429"/>
    <w:rsid w:val="008A4C43"/>
    <w:rsid w:val="008B298D"/>
    <w:rsid w:val="008C14F9"/>
    <w:rsid w:val="008C7086"/>
    <w:rsid w:val="008D499E"/>
    <w:rsid w:val="008E2B1B"/>
    <w:rsid w:val="00907E61"/>
    <w:rsid w:val="00922AD1"/>
    <w:rsid w:val="009264BF"/>
    <w:rsid w:val="00956528"/>
    <w:rsid w:val="00977924"/>
    <w:rsid w:val="009929C8"/>
    <w:rsid w:val="009A4C00"/>
    <w:rsid w:val="009B4210"/>
    <w:rsid w:val="009C115A"/>
    <w:rsid w:val="009C2127"/>
    <w:rsid w:val="009E7FFA"/>
    <w:rsid w:val="00A06F31"/>
    <w:rsid w:val="00A07DCF"/>
    <w:rsid w:val="00A40EF2"/>
    <w:rsid w:val="00A54A1E"/>
    <w:rsid w:val="00A63F03"/>
    <w:rsid w:val="00A76ADC"/>
    <w:rsid w:val="00A84B86"/>
    <w:rsid w:val="00A93417"/>
    <w:rsid w:val="00A97BF1"/>
    <w:rsid w:val="00AA17DB"/>
    <w:rsid w:val="00AA5013"/>
    <w:rsid w:val="00AC2C20"/>
    <w:rsid w:val="00AC3507"/>
    <w:rsid w:val="00AE083B"/>
    <w:rsid w:val="00AE1422"/>
    <w:rsid w:val="00AE7101"/>
    <w:rsid w:val="00AF3B20"/>
    <w:rsid w:val="00B02E98"/>
    <w:rsid w:val="00B16B0A"/>
    <w:rsid w:val="00B25E64"/>
    <w:rsid w:val="00B26585"/>
    <w:rsid w:val="00B310C1"/>
    <w:rsid w:val="00B433AE"/>
    <w:rsid w:val="00B6091A"/>
    <w:rsid w:val="00B639AE"/>
    <w:rsid w:val="00B8689C"/>
    <w:rsid w:val="00B935C3"/>
    <w:rsid w:val="00BA0C9C"/>
    <w:rsid w:val="00BB121B"/>
    <w:rsid w:val="00BC0F84"/>
    <w:rsid w:val="00BD01D8"/>
    <w:rsid w:val="00BE6D23"/>
    <w:rsid w:val="00C04510"/>
    <w:rsid w:val="00C220D8"/>
    <w:rsid w:val="00C35138"/>
    <w:rsid w:val="00C4684B"/>
    <w:rsid w:val="00C53718"/>
    <w:rsid w:val="00C56F4C"/>
    <w:rsid w:val="00C611DC"/>
    <w:rsid w:val="00C75BCE"/>
    <w:rsid w:val="00C82E64"/>
    <w:rsid w:val="00C91964"/>
    <w:rsid w:val="00C922C6"/>
    <w:rsid w:val="00CA5A07"/>
    <w:rsid w:val="00CA7EA3"/>
    <w:rsid w:val="00CB3734"/>
    <w:rsid w:val="00CB639D"/>
    <w:rsid w:val="00CC5047"/>
    <w:rsid w:val="00CD47E0"/>
    <w:rsid w:val="00CE00AE"/>
    <w:rsid w:val="00CE3200"/>
    <w:rsid w:val="00CE6829"/>
    <w:rsid w:val="00D059B1"/>
    <w:rsid w:val="00D07466"/>
    <w:rsid w:val="00D17087"/>
    <w:rsid w:val="00D26E1F"/>
    <w:rsid w:val="00D306A8"/>
    <w:rsid w:val="00D32691"/>
    <w:rsid w:val="00D33B76"/>
    <w:rsid w:val="00D4127E"/>
    <w:rsid w:val="00D45F8C"/>
    <w:rsid w:val="00D65B65"/>
    <w:rsid w:val="00D66A77"/>
    <w:rsid w:val="00D670DC"/>
    <w:rsid w:val="00D75A8A"/>
    <w:rsid w:val="00D76C29"/>
    <w:rsid w:val="00D80539"/>
    <w:rsid w:val="00D82944"/>
    <w:rsid w:val="00D836B6"/>
    <w:rsid w:val="00D860F4"/>
    <w:rsid w:val="00D872A6"/>
    <w:rsid w:val="00DA740A"/>
    <w:rsid w:val="00DB216B"/>
    <w:rsid w:val="00DB4E1C"/>
    <w:rsid w:val="00DC06B8"/>
    <w:rsid w:val="00DC7320"/>
    <w:rsid w:val="00DC7A3E"/>
    <w:rsid w:val="00DC7F65"/>
    <w:rsid w:val="00DE5A09"/>
    <w:rsid w:val="00DF75C4"/>
    <w:rsid w:val="00E001AA"/>
    <w:rsid w:val="00E10AA7"/>
    <w:rsid w:val="00E14D4E"/>
    <w:rsid w:val="00E177FB"/>
    <w:rsid w:val="00E31047"/>
    <w:rsid w:val="00E32EE6"/>
    <w:rsid w:val="00E3441A"/>
    <w:rsid w:val="00E349EB"/>
    <w:rsid w:val="00E5180B"/>
    <w:rsid w:val="00E54952"/>
    <w:rsid w:val="00E63745"/>
    <w:rsid w:val="00E72314"/>
    <w:rsid w:val="00E8369D"/>
    <w:rsid w:val="00E8761A"/>
    <w:rsid w:val="00EA2F2A"/>
    <w:rsid w:val="00EA4709"/>
    <w:rsid w:val="00EB79A5"/>
    <w:rsid w:val="00ED03D3"/>
    <w:rsid w:val="00EF7069"/>
    <w:rsid w:val="00F10695"/>
    <w:rsid w:val="00F109AE"/>
    <w:rsid w:val="00F45704"/>
    <w:rsid w:val="00F54F61"/>
    <w:rsid w:val="00F64F4C"/>
    <w:rsid w:val="00F656B9"/>
    <w:rsid w:val="00F745BC"/>
    <w:rsid w:val="00F7529C"/>
    <w:rsid w:val="00F85936"/>
    <w:rsid w:val="00F8645E"/>
    <w:rsid w:val="00F8727A"/>
    <w:rsid w:val="00F8745C"/>
    <w:rsid w:val="00F906A8"/>
    <w:rsid w:val="00F92BAC"/>
    <w:rsid w:val="00FA1A32"/>
    <w:rsid w:val="00FA4AD8"/>
    <w:rsid w:val="00FC19DC"/>
    <w:rsid w:val="00FC727D"/>
    <w:rsid w:val="00FD630D"/>
    <w:rsid w:val="00FE0A8C"/>
    <w:rsid w:val="00FE1515"/>
    <w:rsid w:val="00FE405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1DD2F6"/>
  <w15:docId w15:val="{A0AC44F0-E478-41B2-B42C-34D9E469F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keepNext/>
      <w:numPr>
        <w:numId w:val="3"/>
      </w:numPr>
      <w:spacing w:before="240" w:after="60"/>
      <w:outlineLvl w:val="0"/>
    </w:pPr>
    <w:rPr>
      <w:rFonts w:ascii="Arial" w:hAnsi="Arial" w:cs="Arial"/>
      <w:b/>
      <w:bCs/>
      <w:kern w:val="1"/>
      <w:sz w:val="32"/>
      <w:szCs w:val="32"/>
    </w:rPr>
  </w:style>
  <w:style w:type="paragraph" w:styleId="Heading2">
    <w:name w:val="heading 2"/>
    <w:basedOn w:val="Normal"/>
    <w:next w:val="Normal"/>
    <w:qFormat/>
    <w:pPr>
      <w:keepNext/>
      <w:numPr>
        <w:ilvl w:val="1"/>
        <w:numId w:val="3"/>
      </w:numPr>
      <w:outlineLvl w:val="1"/>
    </w:pPr>
    <w:rPr>
      <w:b/>
      <w:bCs/>
      <w:sz w:val="22"/>
    </w:rPr>
  </w:style>
  <w:style w:type="paragraph" w:styleId="Heading3">
    <w:name w:val="heading 3"/>
    <w:basedOn w:val="Normal"/>
    <w:next w:val="Normal"/>
    <w:qFormat/>
    <w:pPr>
      <w:keepNext/>
      <w:numPr>
        <w:ilvl w:val="2"/>
        <w:numId w:val="3"/>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rPr>
      <w:rFonts w:ascii="StarSymbol" w:eastAsia="StarSymbol" w:hAnsi="StarSymbol" w:cs="StarSymbol"/>
      <w:sz w:val="18"/>
      <w:szCs w:val="18"/>
    </w:rPr>
  </w:style>
  <w:style w:type="character" w:styleId="Hyperlink">
    <w:name w:val="Hyperlink"/>
    <w:rPr>
      <w:color w:val="0000FF"/>
      <w:u w:val="single"/>
    </w:rPr>
  </w:style>
  <w:style w:type="character" w:customStyle="1" w:styleId="WW-Absatz-Standardschriftart">
    <w:name w:val="WW-Absatz-Standardschriftart"/>
  </w:style>
  <w:style w:type="character" w:customStyle="1" w:styleId="WW8Num1z0">
    <w:name w:val="WW8Num1z0"/>
    <w:rPr>
      <w:rFonts w:ascii="Symbol" w:hAnsi="Symbol"/>
    </w:rPr>
  </w:style>
  <w:style w:type="character" w:customStyle="1" w:styleId="WW8Num2z0">
    <w:name w:val="WW8Num2z0"/>
    <w:rPr>
      <w:rFonts w:ascii="Symbol" w:hAnsi="Symbol"/>
    </w:rPr>
  </w:style>
  <w:style w:type="character" w:customStyle="1" w:styleId="WW-DefaultParagraphFont">
    <w:name w:val="WW-Default Paragraph Font"/>
  </w:style>
  <w:style w:type="character" w:customStyle="1" w:styleId="FootnoteCharacters">
    <w:name w:val="Footnote Characters"/>
  </w:style>
  <w:style w:type="character" w:customStyle="1" w:styleId="EndnoteCharacters">
    <w:name w:val="Endnote Characters"/>
  </w:style>
  <w:style w:type="paragraph" w:styleId="BodyText">
    <w:name w:val="Body Text"/>
    <w:basedOn w:val="Normal"/>
    <w:link w:val="BodyTextChar"/>
    <w:pPr>
      <w:jc w:val="both"/>
    </w:pPr>
    <w:rPr>
      <w:szCs w:val="20"/>
    </w:rPr>
  </w:style>
  <w:style w:type="paragraph" w:customStyle="1" w:styleId="Heading">
    <w:name w:val="Heading"/>
    <w:basedOn w:val="Normal"/>
    <w:next w:val="BodyText"/>
    <w:pPr>
      <w:keepNext/>
      <w:spacing w:before="240" w:after="120"/>
    </w:pPr>
    <w:rPr>
      <w:rFonts w:ascii="Arial" w:eastAsia="Mincho" w:hAnsi="Arial" w:cs="Tahoma"/>
      <w:sz w:val="28"/>
      <w:szCs w:val="28"/>
    </w:rPr>
  </w:style>
  <w:style w:type="paragraph" w:styleId="List">
    <w:name w:val="List"/>
    <w:basedOn w:val="BodyText"/>
    <w:rPr>
      <w:rFonts w:cs="Tahoma"/>
    </w:rPr>
  </w:style>
  <w:style w:type="paragraph" w:styleId="Footer">
    <w:name w:val="footer"/>
    <w:basedOn w:val="Normal"/>
    <w:link w:val="FooterChar"/>
    <w:uiPriority w:val="99"/>
    <w:pPr>
      <w:tabs>
        <w:tab w:val="center" w:pos="4320"/>
        <w:tab w:val="right" w:pos="8640"/>
      </w:tabs>
      <w:jc w:val="both"/>
    </w:pPr>
    <w:rPr>
      <w:rFonts w:ascii="Palatino" w:hAnsi="Palatino"/>
      <w:sz w:val="20"/>
      <w:szCs w:val="20"/>
    </w:rPr>
  </w:style>
  <w:style w:type="paragraph" w:customStyle="1" w:styleId="TableContents">
    <w:name w:val="Table Contents"/>
    <w:basedOn w:val="BodyText"/>
    <w:pPr>
      <w:suppressLineNumbers/>
    </w:pPr>
  </w:style>
  <w:style w:type="paragraph" w:customStyle="1" w:styleId="TableHeading">
    <w:name w:val="Table Heading"/>
    <w:basedOn w:val="TableContents"/>
    <w:pPr>
      <w:jc w:val="center"/>
    </w:pPr>
    <w:rPr>
      <w:b/>
      <w:bCs/>
      <w:i/>
      <w:iCs/>
    </w:rPr>
  </w:style>
  <w:style w:type="paragraph" w:styleId="Caption">
    <w:name w:val="caption"/>
    <w:basedOn w:val="Normal"/>
    <w:qFormat/>
    <w:pPr>
      <w:suppressLineNumbers/>
      <w:spacing w:before="120" w:after="120"/>
    </w:pPr>
    <w:rPr>
      <w:rFonts w:cs="Tahoma"/>
      <w:i/>
      <w:iCs/>
      <w:sz w:val="20"/>
      <w:szCs w:val="20"/>
    </w:rPr>
  </w:style>
  <w:style w:type="paragraph" w:customStyle="1" w:styleId="Framecontents">
    <w:name w:val="Frame contents"/>
    <w:basedOn w:val="BodyText"/>
  </w:style>
  <w:style w:type="paragraph" w:customStyle="1" w:styleId="Index">
    <w:name w:val="Index"/>
    <w:basedOn w:val="Normal"/>
    <w:pPr>
      <w:suppressLineNumbers/>
    </w:pPr>
    <w:rPr>
      <w:rFonts w:cs="Tahoma"/>
    </w:rPr>
  </w:style>
  <w:style w:type="paragraph" w:customStyle="1" w:styleId="PreformattedText">
    <w:name w:val="Preformatted Text"/>
    <w:basedOn w:val="Normal"/>
    <w:rPr>
      <w:rFonts w:ascii="Courier New" w:eastAsia="Courier New" w:hAnsi="Courier New" w:cs="Courier New"/>
      <w:sz w:val="20"/>
      <w:szCs w:val="20"/>
    </w:rPr>
  </w:style>
  <w:style w:type="paragraph" w:customStyle="1" w:styleId="WW-ListBullet">
    <w:name w:val="WW-List Bullet"/>
    <w:basedOn w:val="Normal"/>
    <w:pPr>
      <w:tabs>
        <w:tab w:val="left" w:pos="360"/>
      </w:tabs>
      <w:ind w:left="360"/>
    </w:pPr>
    <w:rPr>
      <w:rFonts w:ascii="Arial" w:hAnsi="Arial"/>
      <w:szCs w:val="20"/>
    </w:rPr>
  </w:style>
  <w:style w:type="paragraph" w:customStyle="1" w:styleId="LabHeadings">
    <w:name w:val="Lab Headings"/>
    <w:basedOn w:val="Heading1"/>
    <w:pPr>
      <w:keepNext w:val="0"/>
      <w:pageBreakBefore/>
      <w:numPr>
        <w:numId w:val="0"/>
      </w:numPr>
      <w:spacing w:after="240"/>
      <w:ind w:right="-72"/>
      <w:outlineLvl w:val="9"/>
    </w:pPr>
    <w:rPr>
      <w:rFonts w:ascii="Times New Roman" w:hAnsi="Times New Roman" w:cs="Times New Roman"/>
      <w:bCs w:val="0"/>
      <w:szCs w:val="20"/>
    </w:rPr>
  </w:style>
  <w:style w:type="paragraph" w:customStyle="1" w:styleId="code">
    <w:name w:val="code"/>
    <w:basedOn w:val="Normal"/>
    <w:rPr>
      <w:rFonts w:ascii="Courier New" w:hAnsi="Courier New"/>
      <w:color w:val="000000"/>
      <w:szCs w:val="20"/>
    </w:rPr>
  </w:style>
  <w:style w:type="paragraph" w:customStyle="1" w:styleId="WW-BodyText2">
    <w:name w:val="WW-Body Text 2"/>
    <w:basedOn w:val="Normal"/>
    <w:rPr>
      <w:sz w:val="22"/>
    </w:rPr>
  </w:style>
  <w:style w:type="character" w:customStyle="1" w:styleId="BodyTextChar">
    <w:name w:val="Body Text Char"/>
    <w:link w:val="BodyText"/>
    <w:rsid w:val="009264BF"/>
    <w:rPr>
      <w:sz w:val="24"/>
      <w:lang w:eastAsia="ar-SA"/>
    </w:rPr>
  </w:style>
  <w:style w:type="paragraph" w:styleId="ListParagraph">
    <w:name w:val="List Paragraph"/>
    <w:basedOn w:val="Normal"/>
    <w:uiPriority w:val="34"/>
    <w:qFormat/>
    <w:rsid w:val="00006C0F"/>
    <w:pPr>
      <w:ind w:left="720"/>
      <w:contextualSpacing/>
    </w:pPr>
  </w:style>
  <w:style w:type="paragraph" w:styleId="Header">
    <w:name w:val="header"/>
    <w:basedOn w:val="Normal"/>
    <w:link w:val="HeaderChar"/>
    <w:rsid w:val="00922AD1"/>
    <w:pPr>
      <w:tabs>
        <w:tab w:val="center" w:pos="4513"/>
        <w:tab w:val="right" w:pos="9026"/>
      </w:tabs>
    </w:pPr>
  </w:style>
  <w:style w:type="character" w:customStyle="1" w:styleId="HeaderChar">
    <w:name w:val="Header Char"/>
    <w:basedOn w:val="DefaultParagraphFont"/>
    <w:link w:val="Header"/>
    <w:rsid w:val="00922AD1"/>
    <w:rPr>
      <w:sz w:val="24"/>
      <w:szCs w:val="24"/>
      <w:lang w:eastAsia="ar-SA"/>
    </w:rPr>
  </w:style>
  <w:style w:type="character" w:customStyle="1" w:styleId="FooterChar">
    <w:name w:val="Footer Char"/>
    <w:basedOn w:val="DefaultParagraphFont"/>
    <w:link w:val="Footer"/>
    <w:uiPriority w:val="99"/>
    <w:rsid w:val="00922AD1"/>
    <w:rPr>
      <w:rFonts w:ascii="Palatino" w:hAnsi="Palatino"/>
      <w:lang w:eastAsia="ar-SA"/>
    </w:rPr>
  </w:style>
  <w:style w:type="table" w:styleId="TableGrid">
    <w:name w:val="Table Grid"/>
    <w:basedOn w:val="TableNormal"/>
    <w:rsid w:val="004D45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97B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967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CT159-int@murdoch.edu.a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CT159-OUA@murdoch.edu.au" TargetMode="External"/><Relationship Id="rId14" Type="http://schemas.openxmlformats.org/officeDocument/2006/relationships/header" Target="header3.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Clarity">
  <a:themeElements>
    <a:clrScheme name="Clarity">
      <a:dk1>
        <a:srgbClr val="292934"/>
      </a:dk1>
      <a:lt1>
        <a:srgbClr val="FFFFFF"/>
      </a:lt1>
      <a:dk2>
        <a:srgbClr val="D2533C"/>
      </a:dk2>
      <a:lt2>
        <a:srgbClr val="F3F2DC"/>
      </a:lt2>
      <a:accent1>
        <a:srgbClr val="93A299"/>
      </a:accent1>
      <a:accent2>
        <a:srgbClr val="AD8F67"/>
      </a:accent2>
      <a:accent3>
        <a:srgbClr val="726056"/>
      </a:accent3>
      <a:accent4>
        <a:srgbClr val="4C5A6A"/>
      </a:accent4>
      <a:accent5>
        <a:srgbClr val="808DA0"/>
      </a:accent5>
      <a:accent6>
        <a:srgbClr val="79463D"/>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85000"/>
                <a:satMod val="180000"/>
              </a:schemeClr>
            </a:gs>
            <a:gs pos="40000">
              <a:schemeClr val="phClr">
                <a:tint val="95000"/>
                <a:shade val="85000"/>
                <a:satMod val="150000"/>
              </a:schemeClr>
            </a:gs>
            <a:gs pos="100000">
              <a:schemeClr val="phClr">
                <a:shade val="45000"/>
                <a:satMod val="200000"/>
              </a:schemeClr>
            </a:gs>
          </a:gsLst>
          <a:lin ang="5400000" scaled="0"/>
        </a:gradFill>
        <a:blipFill rotWithShape="1">
          <a:blip xmlns:r="http://schemas.openxmlformats.org/officeDocument/2006/relationships" r:embed="rId1">
            <a:duotone>
              <a:schemeClr val="phClr">
                <a:shade val="55000"/>
              </a:schemeClr>
              <a:schemeClr val="phClr">
                <a:tint val="97000"/>
                <a:satMod val="95000"/>
              </a:schemeClr>
            </a:duotone>
          </a:blip>
          <a:tile tx="0" ty="0" sx="70000" sy="7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060F4-4FD0-EE42-9181-B50833177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1030</TotalTime>
  <Pages>11</Pages>
  <Words>2545</Words>
  <Characters>14507</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ICT159 Assignment</vt:lpstr>
    </vt:vector>
  </TitlesOfParts>
  <Company>Murdoch University</Company>
  <LinksUpToDate>false</LinksUpToDate>
  <CharactersWithSpaces>17018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ICT159 Assignment</dc:title>
  <dc:creator>Shri Rai</dc:creator>
  <cp:lastModifiedBy>Hamid Laga</cp:lastModifiedBy>
  <cp:revision>38</cp:revision>
  <cp:lastPrinted>2112-12-31T16:00:00Z</cp:lastPrinted>
  <dcterms:created xsi:type="dcterms:W3CDTF">2021-10-26T07:42:00Z</dcterms:created>
  <dcterms:modified xsi:type="dcterms:W3CDTF">2022-05-11T13:45:00Z</dcterms:modified>
</cp:coreProperties>
</file>